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3D6B5" w14:textId="77777777" w:rsidR="005C7281" w:rsidRDefault="005C7281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1136"/>
        <w:gridCol w:w="1704"/>
        <w:gridCol w:w="1277"/>
        <w:gridCol w:w="1138"/>
        <w:gridCol w:w="1272"/>
        <w:gridCol w:w="1277"/>
        <w:gridCol w:w="2291"/>
      </w:tblGrid>
      <w:tr w:rsidR="005C7281" w14:paraId="3F622531" w14:textId="77777777">
        <w:trPr>
          <w:trHeight w:hRule="exact" w:val="696"/>
        </w:trPr>
        <w:tc>
          <w:tcPr>
            <w:tcW w:w="98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890DFD5" w14:textId="77777777" w:rsidR="005C7281" w:rsidRDefault="005C7281">
            <w:pPr>
              <w:spacing w:before="9" w:line="180" w:lineRule="exact"/>
              <w:rPr>
                <w:sz w:val="19"/>
                <w:szCs w:val="19"/>
              </w:rPr>
            </w:pPr>
          </w:p>
          <w:p w14:paraId="08E7AE72" w14:textId="77777777" w:rsidR="005C7281" w:rsidRDefault="00000000">
            <w:pPr>
              <w:ind w:left="2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ud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B1C0A81" w14:textId="77777777" w:rsidR="005C7281" w:rsidRDefault="00000000">
            <w:pPr>
              <w:spacing w:before="55"/>
              <w:ind w:left="1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6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(s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</w:tc>
        <w:tc>
          <w:tcPr>
            <w:tcW w:w="170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DCBCE74" w14:textId="77777777" w:rsidR="005C7281" w:rsidRDefault="00000000">
            <w:pPr>
              <w:spacing w:before="55"/>
              <w:ind w:left="4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Fi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</w:tc>
        <w:tc>
          <w:tcPr>
            <w:tcW w:w="127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EBC1EF1" w14:textId="77777777" w:rsidR="005C7281" w:rsidRDefault="00000000">
            <w:pPr>
              <w:spacing w:before="55"/>
              <w:ind w:left="2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6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6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h</w:t>
            </w:r>
          </w:p>
        </w:tc>
        <w:tc>
          <w:tcPr>
            <w:tcW w:w="113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1FBE57C" w14:textId="77777777" w:rsidR="005C7281" w:rsidRDefault="00000000">
            <w:pPr>
              <w:spacing w:before="49"/>
              <w:ind w:left="185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8"/>
                <w:sz w:val="16"/>
                <w:szCs w:val="16"/>
              </w:rPr>
              <w:t>y</w:t>
            </w:r>
            <w:r>
              <w:rPr>
                <w:rFonts w:ascii="Verdana" w:eastAsia="Verdana" w:hAnsi="Verdana" w:cs="Verdana"/>
                <w:position w:val="6"/>
                <w:sz w:val="10"/>
                <w:szCs w:val="10"/>
              </w:rPr>
              <w:t>1</w:t>
            </w:r>
          </w:p>
        </w:tc>
        <w:tc>
          <w:tcPr>
            <w:tcW w:w="127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79F8908" w14:textId="77777777" w:rsidR="005C7281" w:rsidRDefault="00000000">
            <w:pPr>
              <w:spacing w:before="55"/>
              <w:ind w:left="32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[M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/F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]</w:t>
            </w:r>
          </w:p>
        </w:tc>
        <w:tc>
          <w:tcPr>
            <w:tcW w:w="127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E58E095" w14:textId="77777777" w:rsidR="005C7281" w:rsidRDefault="00000000">
            <w:pPr>
              <w:spacing w:before="49"/>
              <w:ind w:left="253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ud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position w:val="6"/>
                <w:sz w:val="10"/>
                <w:szCs w:val="10"/>
              </w:rPr>
              <w:t>2</w:t>
            </w:r>
          </w:p>
        </w:tc>
        <w:tc>
          <w:tcPr>
            <w:tcW w:w="229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52AC8474" w14:textId="77777777" w:rsidR="005C7281" w:rsidRDefault="00000000">
            <w:pPr>
              <w:spacing w:before="49"/>
              <w:ind w:left="507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Fi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duc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6"/>
                <w:sz w:val="10"/>
                <w:szCs w:val="10"/>
              </w:rPr>
              <w:t>3</w:t>
            </w:r>
          </w:p>
        </w:tc>
      </w:tr>
      <w:tr w:rsidR="005C7281" w14:paraId="33F042E6" w14:textId="77777777">
        <w:trPr>
          <w:trHeight w:hRule="exact" w:val="216"/>
        </w:trPr>
        <w:tc>
          <w:tcPr>
            <w:tcW w:w="989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3339947B" w14:textId="77777777" w:rsidR="005C7281" w:rsidRDefault="005C7281"/>
        </w:tc>
        <w:tc>
          <w:tcPr>
            <w:tcW w:w="1136" w:type="dxa"/>
            <w:vMerge w:val="restart"/>
            <w:tcBorders>
              <w:top w:val="single" w:sz="7" w:space="0" w:color="000000"/>
              <w:left w:val="nil"/>
              <w:right w:val="nil"/>
            </w:tcBorders>
          </w:tcPr>
          <w:p w14:paraId="4301F7B1" w14:textId="77777777" w:rsidR="005C7281" w:rsidRDefault="005C7281">
            <w:pPr>
              <w:spacing w:before="13" w:line="200" w:lineRule="exact"/>
            </w:pPr>
          </w:p>
          <w:p w14:paraId="3D88264E" w14:textId="77777777" w:rsidR="005C7281" w:rsidRDefault="00000000">
            <w:pPr>
              <w:ind w:left="3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</w:p>
        </w:tc>
        <w:tc>
          <w:tcPr>
            <w:tcW w:w="1704" w:type="dxa"/>
            <w:vMerge w:val="restart"/>
            <w:tcBorders>
              <w:top w:val="single" w:sz="7" w:space="0" w:color="000000"/>
              <w:left w:val="nil"/>
              <w:right w:val="nil"/>
            </w:tcBorders>
          </w:tcPr>
          <w:p w14:paraId="2B32527B" w14:textId="77777777" w:rsidR="005C7281" w:rsidRDefault="005C7281">
            <w:pPr>
              <w:spacing w:before="13" w:line="200" w:lineRule="exact"/>
            </w:pPr>
          </w:p>
          <w:p w14:paraId="449311D9" w14:textId="77777777" w:rsidR="005C7281" w:rsidRDefault="00000000">
            <w:pPr>
              <w:ind w:left="1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Fa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cu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6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277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59209184" w14:textId="77777777" w:rsidR="005C7281" w:rsidRDefault="00000000">
            <w:pPr>
              <w:spacing w:before="11"/>
              <w:ind w:left="176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as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mu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cod</w:t>
            </w:r>
            <w:r>
              <w:rPr>
                <w:rFonts w:ascii="Calibri" w:eastAsia="Calibri" w:hAnsi="Calibri" w:cs="Calibri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position w:val="6"/>
                <w:sz w:val="10"/>
                <w:szCs w:val="10"/>
              </w:rPr>
              <w:t>4</w:t>
            </w:r>
          </w:p>
        </w:tc>
        <w:tc>
          <w:tcPr>
            <w:tcW w:w="1138" w:type="dxa"/>
            <w:vMerge w:val="restart"/>
            <w:tcBorders>
              <w:top w:val="single" w:sz="7" w:space="0" w:color="000000"/>
              <w:left w:val="nil"/>
              <w:right w:val="nil"/>
            </w:tcBorders>
          </w:tcPr>
          <w:p w14:paraId="517B4D11" w14:textId="77777777" w:rsidR="005C7281" w:rsidRDefault="005C7281">
            <w:pPr>
              <w:spacing w:before="13" w:line="200" w:lineRule="exact"/>
            </w:pPr>
          </w:p>
          <w:p w14:paraId="02487666" w14:textId="77777777" w:rsidR="005C7281" w:rsidRDefault="00000000">
            <w:pPr>
              <w:ind w:left="3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ddr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  <w:tc>
          <w:tcPr>
            <w:tcW w:w="1272" w:type="dxa"/>
            <w:vMerge w:val="restart"/>
            <w:tcBorders>
              <w:top w:val="single" w:sz="7" w:space="0" w:color="000000"/>
              <w:left w:val="nil"/>
              <w:right w:val="nil"/>
            </w:tcBorders>
          </w:tcPr>
          <w:p w14:paraId="30F2C5C7" w14:textId="77777777" w:rsidR="005C7281" w:rsidRDefault="005C7281">
            <w:pPr>
              <w:spacing w:before="13" w:line="200" w:lineRule="exact"/>
            </w:pPr>
          </w:p>
          <w:p w14:paraId="6C9A28E7" w14:textId="77777777" w:rsidR="005C7281" w:rsidRDefault="00000000">
            <w:pPr>
              <w:ind w:left="3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oun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y</w:t>
            </w:r>
          </w:p>
        </w:tc>
        <w:tc>
          <w:tcPr>
            <w:tcW w:w="3568" w:type="dxa"/>
            <w:gridSpan w:val="2"/>
            <w:vMerge w:val="restart"/>
            <w:tcBorders>
              <w:top w:val="single" w:sz="7" w:space="0" w:color="000000"/>
              <w:left w:val="nil"/>
              <w:right w:val="single" w:sz="7" w:space="0" w:color="000000"/>
            </w:tcBorders>
          </w:tcPr>
          <w:p w14:paraId="71200CF1" w14:textId="77777777" w:rsidR="005C7281" w:rsidRDefault="005C7281">
            <w:pPr>
              <w:spacing w:before="8" w:line="200" w:lineRule="exact"/>
            </w:pPr>
          </w:p>
          <w:p w14:paraId="759D7076" w14:textId="77777777" w:rsidR="005C7281" w:rsidRDefault="00000000">
            <w:pPr>
              <w:ind w:left="57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9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2"/>
                <w:position w:val="6"/>
                <w:sz w:val="10"/>
                <w:szCs w:val="10"/>
              </w:rPr>
              <w:t>5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;</w:t>
            </w:r>
            <w:r>
              <w:rPr>
                <w:rFonts w:ascii="Calibri" w:eastAsia="Calibri" w:hAnsi="Calibri" w:cs="Calibri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ail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;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phon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</w:p>
        </w:tc>
      </w:tr>
      <w:tr w:rsidR="005C7281" w14:paraId="264DE7B0" w14:textId="77777777">
        <w:trPr>
          <w:trHeight w:hRule="exact" w:val="201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34337EA" w14:textId="77777777" w:rsidR="005C7281" w:rsidRDefault="005C7281"/>
        </w:tc>
        <w:tc>
          <w:tcPr>
            <w:tcW w:w="1136" w:type="dxa"/>
            <w:vMerge/>
            <w:tcBorders>
              <w:left w:val="nil"/>
              <w:bottom w:val="single" w:sz="8" w:space="0" w:color="000000"/>
              <w:right w:val="nil"/>
            </w:tcBorders>
          </w:tcPr>
          <w:p w14:paraId="64C4D4FC" w14:textId="77777777" w:rsidR="005C7281" w:rsidRDefault="005C7281"/>
        </w:tc>
        <w:tc>
          <w:tcPr>
            <w:tcW w:w="1704" w:type="dxa"/>
            <w:vMerge/>
            <w:tcBorders>
              <w:left w:val="nil"/>
              <w:bottom w:val="single" w:sz="8" w:space="0" w:color="000000"/>
              <w:right w:val="nil"/>
            </w:tcBorders>
          </w:tcPr>
          <w:p w14:paraId="6E2BC49A" w14:textId="77777777" w:rsidR="005C7281" w:rsidRDefault="005C7281"/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02227DB" w14:textId="77777777" w:rsidR="005C7281" w:rsidRDefault="00000000">
            <w:pPr>
              <w:spacing w:line="160" w:lineRule="exact"/>
              <w:ind w:left="2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(i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pp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</w:tc>
        <w:tc>
          <w:tcPr>
            <w:tcW w:w="1138" w:type="dxa"/>
            <w:vMerge/>
            <w:tcBorders>
              <w:left w:val="nil"/>
              <w:bottom w:val="single" w:sz="8" w:space="0" w:color="000000"/>
              <w:right w:val="nil"/>
            </w:tcBorders>
          </w:tcPr>
          <w:p w14:paraId="595FC337" w14:textId="77777777" w:rsidR="005C7281" w:rsidRDefault="005C7281"/>
        </w:tc>
        <w:tc>
          <w:tcPr>
            <w:tcW w:w="1272" w:type="dxa"/>
            <w:vMerge/>
            <w:tcBorders>
              <w:left w:val="nil"/>
              <w:bottom w:val="single" w:sz="8" w:space="0" w:color="000000"/>
              <w:right w:val="nil"/>
            </w:tcBorders>
          </w:tcPr>
          <w:p w14:paraId="49D0F9D5" w14:textId="77777777" w:rsidR="005C7281" w:rsidRDefault="005C7281"/>
        </w:tc>
        <w:tc>
          <w:tcPr>
            <w:tcW w:w="3568" w:type="dxa"/>
            <w:gridSpan w:val="2"/>
            <w:vMerge/>
            <w:tcBorders>
              <w:left w:val="nil"/>
              <w:bottom w:val="single" w:sz="8" w:space="0" w:color="000000"/>
              <w:right w:val="single" w:sz="7" w:space="0" w:color="000000"/>
            </w:tcBorders>
          </w:tcPr>
          <w:p w14:paraId="710D4CF3" w14:textId="77777777" w:rsidR="005C7281" w:rsidRDefault="005C7281"/>
        </w:tc>
      </w:tr>
      <w:tr w:rsidR="005C7281" w14:paraId="2AB83F58" w14:textId="77777777">
        <w:trPr>
          <w:trHeight w:hRule="exact" w:val="231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5BE0383" w14:textId="77777777" w:rsidR="005C7281" w:rsidRDefault="00000000">
            <w:pPr>
              <w:spacing w:before="17"/>
              <w:ind w:left="2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5997163" w14:textId="77777777" w:rsidR="005C7281" w:rsidRDefault="005C7281"/>
        </w:tc>
        <w:tc>
          <w:tcPr>
            <w:tcW w:w="170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A9FB0AA" w14:textId="77777777" w:rsidR="005C7281" w:rsidRDefault="005C7281"/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B495176" w14:textId="77777777" w:rsidR="005C7281" w:rsidRDefault="005C7281"/>
        </w:tc>
        <w:tc>
          <w:tcPr>
            <w:tcW w:w="113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6C6DE55" w14:textId="77777777" w:rsidR="005C7281" w:rsidRDefault="005C7281"/>
        </w:tc>
        <w:tc>
          <w:tcPr>
            <w:tcW w:w="127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64C1AC7" w14:textId="77777777" w:rsidR="005C7281" w:rsidRDefault="005C7281"/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0AC0B1B" w14:textId="77777777" w:rsidR="005C7281" w:rsidRDefault="005C7281"/>
        </w:tc>
        <w:tc>
          <w:tcPr>
            <w:tcW w:w="2291" w:type="dxa"/>
            <w:tcBorders>
              <w:top w:val="single" w:sz="8" w:space="0" w:color="000000"/>
              <w:left w:val="nil"/>
              <w:bottom w:val="nil"/>
              <w:right w:val="single" w:sz="7" w:space="0" w:color="000000"/>
            </w:tcBorders>
          </w:tcPr>
          <w:p w14:paraId="6332B0DF" w14:textId="77777777" w:rsidR="005C7281" w:rsidRDefault="005C7281"/>
        </w:tc>
      </w:tr>
      <w:tr w:rsidR="005C7281" w14:paraId="7E323D0D" w14:textId="77777777">
        <w:trPr>
          <w:trHeight w:hRule="exact" w:val="225"/>
        </w:trPr>
        <w:tc>
          <w:tcPr>
            <w:tcW w:w="989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7962DA39" w14:textId="77777777" w:rsidR="005C7281" w:rsidRDefault="00000000">
            <w:pPr>
              <w:spacing w:line="160" w:lineRule="exact"/>
              <w:ind w:left="1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6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05AB2F1" w14:textId="77777777" w:rsidR="005C7281" w:rsidRDefault="005C7281"/>
        </w:tc>
        <w:tc>
          <w:tcPr>
            <w:tcW w:w="1704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28FB9AB" w14:textId="77777777" w:rsidR="005C7281" w:rsidRDefault="005C7281"/>
        </w:tc>
        <w:tc>
          <w:tcPr>
            <w:tcW w:w="1277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2ED2A11A" w14:textId="77777777" w:rsidR="005C7281" w:rsidRDefault="005C7281"/>
        </w:tc>
        <w:tc>
          <w:tcPr>
            <w:tcW w:w="1138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17B1CF6" w14:textId="77777777" w:rsidR="005C7281" w:rsidRDefault="005C7281"/>
        </w:tc>
        <w:tc>
          <w:tcPr>
            <w:tcW w:w="1272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B130440" w14:textId="77777777" w:rsidR="005C7281" w:rsidRDefault="005C7281"/>
        </w:tc>
        <w:tc>
          <w:tcPr>
            <w:tcW w:w="1277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396E0E5" w14:textId="77777777" w:rsidR="005C7281" w:rsidRDefault="005C7281"/>
        </w:tc>
        <w:tc>
          <w:tcPr>
            <w:tcW w:w="229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3E3E7C45" w14:textId="77777777" w:rsidR="005C7281" w:rsidRDefault="005C7281"/>
        </w:tc>
      </w:tr>
      <w:tr w:rsidR="005C7281" w14:paraId="17233F59" w14:textId="77777777">
        <w:trPr>
          <w:trHeight w:hRule="exact" w:val="211"/>
        </w:trPr>
        <w:tc>
          <w:tcPr>
            <w:tcW w:w="989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685D21B1" w14:textId="77777777" w:rsidR="005C7281" w:rsidRDefault="005C7281"/>
        </w:tc>
        <w:tc>
          <w:tcPr>
            <w:tcW w:w="1136" w:type="dxa"/>
            <w:vMerge w:val="restart"/>
            <w:tcBorders>
              <w:top w:val="single" w:sz="7" w:space="0" w:color="000000"/>
              <w:left w:val="nil"/>
              <w:right w:val="nil"/>
            </w:tcBorders>
          </w:tcPr>
          <w:p w14:paraId="57E27ACF" w14:textId="77777777" w:rsidR="005C7281" w:rsidRDefault="005C7281">
            <w:pPr>
              <w:spacing w:before="8" w:line="200" w:lineRule="exact"/>
            </w:pPr>
          </w:p>
          <w:p w14:paraId="268E4C8A" w14:textId="77777777" w:rsidR="005C7281" w:rsidRDefault="00000000">
            <w:pPr>
              <w:ind w:left="3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</w:p>
        </w:tc>
        <w:tc>
          <w:tcPr>
            <w:tcW w:w="1704" w:type="dxa"/>
            <w:vMerge w:val="restart"/>
            <w:tcBorders>
              <w:top w:val="single" w:sz="7" w:space="0" w:color="000000"/>
              <w:left w:val="nil"/>
              <w:right w:val="nil"/>
            </w:tcBorders>
          </w:tcPr>
          <w:p w14:paraId="3C1B0ED8" w14:textId="77777777" w:rsidR="005C7281" w:rsidRDefault="005C7281">
            <w:pPr>
              <w:spacing w:before="8" w:line="200" w:lineRule="exact"/>
            </w:pPr>
          </w:p>
          <w:p w14:paraId="75153D99" w14:textId="77777777" w:rsidR="005C7281" w:rsidRDefault="00000000">
            <w:pPr>
              <w:ind w:left="17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Fa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cu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277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4AE8FB36" w14:textId="77777777" w:rsidR="005C7281" w:rsidRDefault="00000000">
            <w:pPr>
              <w:spacing w:before="11"/>
              <w:ind w:left="2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as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mu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cod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</w:p>
        </w:tc>
        <w:tc>
          <w:tcPr>
            <w:tcW w:w="1138" w:type="dxa"/>
            <w:vMerge w:val="restart"/>
            <w:tcBorders>
              <w:top w:val="single" w:sz="7" w:space="0" w:color="000000"/>
              <w:left w:val="nil"/>
              <w:right w:val="nil"/>
            </w:tcBorders>
          </w:tcPr>
          <w:p w14:paraId="66FA1E5B" w14:textId="77777777" w:rsidR="005C7281" w:rsidRDefault="005C7281">
            <w:pPr>
              <w:spacing w:before="8" w:line="200" w:lineRule="exact"/>
            </w:pPr>
          </w:p>
          <w:p w14:paraId="246B7DCD" w14:textId="77777777" w:rsidR="005C7281" w:rsidRDefault="00000000">
            <w:pPr>
              <w:ind w:left="3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ddr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  <w:tc>
          <w:tcPr>
            <w:tcW w:w="1272" w:type="dxa"/>
            <w:vMerge w:val="restart"/>
            <w:tcBorders>
              <w:top w:val="single" w:sz="7" w:space="0" w:color="000000"/>
              <w:left w:val="nil"/>
              <w:right w:val="nil"/>
            </w:tcBorders>
          </w:tcPr>
          <w:p w14:paraId="4AC5D4CC" w14:textId="77777777" w:rsidR="005C7281" w:rsidRDefault="005C7281">
            <w:pPr>
              <w:spacing w:before="8" w:line="200" w:lineRule="exact"/>
            </w:pPr>
          </w:p>
          <w:p w14:paraId="22818036" w14:textId="77777777" w:rsidR="005C7281" w:rsidRDefault="00000000">
            <w:pPr>
              <w:ind w:left="3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oun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y</w:t>
            </w:r>
          </w:p>
        </w:tc>
        <w:tc>
          <w:tcPr>
            <w:tcW w:w="3568" w:type="dxa"/>
            <w:gridSpan w:val="2"/>
            <w:vMerge w:val="restart"/>
            <w:tcBorders>
              <w:top w:val="single" w:sz="7" w:space="0" w:color="000000"/>
              <w:left w:val="nil"/>
              <w:right w:val="single" w:sz="7" w:space="0" w:color="000000"/>
            </w:tcBorders>
          </w:tcPr>
          <w:p w14:paraId="5D2052E2" w14:textId="77777777" w:rsidR="005C7281" w:rsidRDefault="005C7281">
            <w:pPr>
              <w:spacing w:before="8" w:line="200" w:lineRule="exact"/>
            </w:pPr>
          </w:p>
          <w:p w14:paraId="3C189BF1" w14:textId="77777777" w:rsidR="005C7281" w:rsidRDefault="00000000">
            <w:pPr>
              <w:ind w:left="6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;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ail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;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phon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</w:p>
        </w:tc>
      </w:tr>
      <w:tr w:rsidR="005C7281" w14:paraId="61460851" w14:textId="77777777">
        <w:trPr>
          <w:trHeight w:hRule="exact" w:val="201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E420828" w14:textId="77777777" w:rsidR="005C7281" w:rsidRDefault="005C7281"/>
        </w:tc>
        <w:tc>
          <w:tcPr>
            <w:tcW w:w="1136" w:type="dxa"/>
            <w:vMerge/>
            <w:tcBorders>
              <w:left w:val="nil"/>
              <w:bottom w:val="single" w:sz="8" w:space="0" w:color="000000"/>
              <w:right w:val="nil"/>
            </w:tcBorders>
          </w:tcPr>
          <w:p w14:paraId="063FC3AC" w14:textId="77777777" w:rsidR="005C7281" w:rsidRDefault="005C7281"/>
        </w:tc>
        <w:tc>
          <w:tcPr>
            <w:tcW w:w="1704" w:type="dxa"/>
            <w:vMerge/>
            <w:tcBorders>
              <w:left w:val="nil"/>
              <w:bottom w:val="single" w:sz="8" w:space="0" w:color="000000"/>
              <w:right w:val="nil"/>
            </w:tcBorders>
          </w:tcPr>
          <w:p w14:paraId="5742487E" w14:textId="77777777" w:rsidR="005C7281" w:rsidRDefault="005C7281"/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4E3EDA8" w14:textId="77777777" w:rsidR="005C7281" w:rsidRDefault="00000000">
            <w:pPr>
              <w:spacing w:line="160" w:lineRule="exact"/>
              <w:ind w:left="2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(i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pp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</w:tc>
        <w:tc>
          <w:tcPr>
            <w:tcW w:w="1138" w:type="dxa"/>
            <w:vMerge/>
            <w:tcBorders>
              <w:left w:val="nil"/>
              <w:bottom w:val="single" w:sz="8" w:space="0" w:color="000000"/>
              <w:right w:val="nil"/>
            </w:tcBorders>
          </w:tcPr>
          <w:p w14:paraId="5720FE60" w14:textId="77777777" w:rsidR="005C7281" w:rsidRDefault="005C7281"/>
        </w:tc>
        <w:tc>
          <w:tcPr>
            <w:tcW w:w="1272" w:type="dxa"/>
            <w:vMerge/>
            <w:tcBorders>
              <w:left w:val="nil"/>
              <w:bottom w:val="single" w:sz="8" w:space="0" w:color="000000"/>
              <w:right w:val="nil"/>
            </w:tcBorders>
          </w:tcPr>
          <w:p w14:paraId="27CB997E" w14:textId="77777777" w:rsidR="005C7281" w:rsidRDefault="005C7281"/>
        </w:tc>
        <w:tc>
          <w:tcPr>
            <w:tcW w:w="3568" w:type="dxa"/>
            <w:gridSpan w:val="2"/>
            <w:vMerge/>
            <w:tcBorders>
              <w:left w:val="nil"/>
              <w:bottom w:val="single" w:sz="8" w:space="0" w:color="000000"/>
              <w:right w:val="single" w:sz="7" w:space="0" w:color="000000"/>
            </w:tcBorders>
          </w:tcPr>
          <w:p w14:paraId="48CC50D6" w14:textId="77777777" w:rsidR="005C7281" w:rsidRDefault="005C7281"/>
        </w:tc>
      </w:tr>
      <w:tr w:rsidR="005C7281" w14:paraId="53F93FE5" w14:textId="77777777">
        <w:trPr>
          <w:trHeight w:hRule="exact" w:val="403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6B9FED0" w14:textId="77777777" w:rsidR="005C7281" w:rsidRDefault="005C7281"/>
        </w:tc>
        <w:tc>
          <w:tcPr>
            <w:tcW w:w="1136" w:type="dxa"/>
            <w:vMerge w:val="restart"/>
            <w:tcBorders>
              <w:top w:val="single" w:sz="8" w:space="0" w:color="000000"/>
              <w:left w:val="nil"/>
              <w:right w:val="nil"/>
            </w:tcBorders>
          </w:tcPr>
          <w:p w14:paraId="38716747" w14:textId="77777777" w:rsidR="005C7281" w:rsidRDefault="00000000">
            <w:pPr>
              <w:spacing w:line="180" w:lineRule="exact"/>
              <w:ind w:left="170" w:right="14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St.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w w:val="99"/>
                <w:sz w:val="16"/>
                <w:szCs w:val="16"/>
              </w:rPr>
              <w:t>and</w:t>
            </w:r>
          </w:p>
          <w:p w14:paraId="7193CFFA" w14:textId="77777777" w:rsidR="005C7281" w:rsidRDefault="00000000">
            <w:pPr>
              <w:spacing w:before="1"/>
              <w:ind w:left="125" w:right="9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St.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w w:val="99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i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w w:val="99"/>
                <w:sz w:val="16"/>
                <w:szCs w:val="16"/>
              </w:rPr>
              <w:t>thod</w:t>
            </w:r>
            <w:r>
              <w:rPr>
                <w:rFonts w:ascii="Calibri" w:eastAsia="Calibri" w:hAnsi="Calibri" w:cs="Calibri"/>
                <w:i/>
                <w:spacing w:val="2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w w:val="99"/>
                <w:sz w:val="16"/>
                <w:szCs w:val="16"/>
              </w:rPr>
              <w:t xml:space="preserve">us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w w:val="99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w w:val="99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 xml:space="preserve">ko </w:t>
            </w:r>
            <w:proofErr w:type="spellStart"/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9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99"/>
                <w:sz w:val="16"/>
                <w:szCs w:val="16"/>
              </w:rPr>
              <w:t>no</w:t>
            </w:r>
            <w:r>
              <w:rPr>
                <w:rFonts w:ascii="Calibri" w:eastAsia="Calibri" w:hAnsi="Calibri" w:cs="Calibri"/>
                <w:spacing w:val="5"/>
                <w:w w:val="99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170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E9EAB12" w14:textId="77777777" w:rsidR="005C7281" w:rsidRDefault="005C7281"/>
        </w:tc>
        <w:tc>
          <w:tcPr>
            <w:tcW w:w="1277" w:type="dxa"/>
            <w:vMerge w:val="restart"/>
            <w:tcBorders>
              <w:top w:val="single" w:sz="8" w:space="0" w:color="000000"/>
              <w:left w:val="nil"/>
              <w:right w:val="nil"/>
            </w:tcBorders>
          </w:tcPr>
          <w:p w14:paraId="3815B81E" w14:textId="77777777" w:rsidR="005C7281" w:rsidRDefault="005C7281">
            <w:pPr>
              <w:spacing w:before="5" w:line="160" w:lineRule="exact"/>
              <w:rPr>
                <w:sz w:val="17"/>
                <w:szCs w:val="17"/>
              </w:rPr>
            </w:pPr>
          </w:p>
          <w:p w14:paraId="344523ED" w14:textId="77777777" w:rsidR="005C7281" w:rsidRDefault="005C7281">
            <w:pPr>
              <w:spacing w:line="200" w:lineRule="exact"/>
            </w:pPr>
          </w:p>
          <w:p w14:paraId="5B800A72" w14:textId="77777777" w:rsidR="005C7281" w:rsidRDefault="005C7281">
            <w:pPr>
              <w:spacing w:line="200" w:lineRule="exact"/>
            </w:pPr>
          </w:p>
          <w:p w14:paraId="5A1D9EF7" w14:textId="77777777" w:rsidR="005C7281" w:rsidRDefault="005C7281">
            <w:pPr>
              <w:spacing w:line="200" w:lineRule="exact"/>
            </w:pPr>
          </w:p>
          <w:p w14:paraId="3D68449E" w14:textId="77777777" w:rsidR="005C7281" w:rsidRDefault="00000000">
            <w:pPr>
              <w:ind w:left="2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3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41D47E6" w14:textId="77777777" w:rsidR="005C7281" w:rsidRDefault="005C7281">
            <w:pPr>
              <w:spacing w:before="9" w:line="180" w:lineRule="exact"/>
              <w:rPr>
                <w:sz w:val="18"/>
                <w:szCs w:val="18"/>
              </w:rPr>
            </w:pPr>
          </w:p>
          <w:p w14:paraId="525C2EFA" w14:textId="77777777" w:rsidR="005C7281" w:rsidRDefault="00000000">
            <w:pPr>
              <w:ind w:left="398" w:right="37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>2</w:t>
            </w:r>
          </w:p>
        </w:tc>
        <w:tc>
          <w:tcPr>
            <w:tcW w:w="1272" w:type="dxa"/>
            <w:vMerge w:val="restart"/>
            <w:tcBorders>
              <w:top w:val="single" w:sz="8" w:space="0" w:color="000000"/>
              <w:left w:val="nil"/>
              <w:right w:val="nil"/>
            </w:tcBorders>
          </w:tcPr>
          <w:p w14:paraId="3583004B" w14:textId="77777777" w:rsidR="005C7281" w:rsidRDefault="005C7281">
            <w:pPr>
              <w:spacing w:before="5" w:line="160" w:lineRule="exact"/>
              <w:rPr>
                <w:sz w:val="17"/>
                <w:szCs w:val="17"/>
              </w:rPr>
            </w:pPr>
          </w:p>
          <w:p w14:paraId="7DAEFE0E" w14:textId="77777777" w:rsidR="005C7281" w:rsidRDefault="005C7281">
            <w:pPr>
              <w:spacing w:line="200" w:lineRule="exact"/>
            </w:pPr>
          </w:p>
          <w:p w14:paraId="3D5563DC" w14:textId="77777777" w:rsidR="005C7281" w:rsidRDefault="005C7281">
            <w:pPr>
              <w:spacing w:line="200" w:lineRule="exact"/>
            </w:pPr>
          </w:p>
          <w:p w14:paraId="0FE4C3AB" w14:textId="77777777" w:rsidR="005C7281" w:rsidRDefault="005C7281">
            <w:pPr>
              <w:spacing w:line="200" w:lineRule="exact"/>
            </w:pPr>
          </w:p>
          <w:p w14:paraId="56333B4E" w14:textId="77777777" w:rsidR="005C7281" w:rsidRDefault="00000000">
            <w:pPr>
              <w:ind w:left="3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</w:p>
        </w:tc>
        <w:tc>
          <w:tcPr>
            <w:tcW w:w="3568" w:type="dxa"/>
            <w:gridSpan w:val="2"/>
            <w:vMerge w:val="restart"/>
            <w:tcBorders>
              <w:top w:val="single" w:sz="8" w:space="0" w:color="000000"/>
              <w:left w:val="nil"/>
              <w:right w:val="single" w:sz="7" w:space="0" w:color="000000"/>
            </w:tcBorders>
          </w:tcPr>
          <w:p w14:paraId="0677046B" w14:textId="77777777" w:rsidR="005C7281" w:rsidRDefault="005C7281">
            <w:pPr>
              <w:spacing w:before="6" w:line="180" w:lineRule="exact"/>
              <w:rPr>
                <w:sz w:val="18"/>
                <w:szCs w:val="18"/>
              </w:rPr>
            </w:pPr>
          </w:p>
          <w:p w14:paraId="1EF1319F" w14:textId="77777777" w:rsidR="005C7281" w:rsidRDefault="005C7281">
            <w:pPr>
              <w:spacing w:line="200" w:lineRule="exact"/>
            </w:pPr>
          </w:p>
          <w:p w14:paraId="260975CF" w14:textId="77777777" w:rsidR="005C7281" w:rsidRDefault="00000000">
            <w:pPr>
              <w:ind w:left="507" w:right="323" w:hanging="1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(A</w:t>
            </w:r>
            <w:r>
              <w:rPr>
                <w:rFonts w:ascii="Calibri" w:eastAsia="Calibri" w:hAnsi="Calibri" w:cs="Calibri"/>
                <w:color w:val="FF0000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-2"/>
                <w:sz w:val="16"/>
                <w:szCs w:val="16"/>
              </w:rPr>
              <w:t xml:space="preserve"> n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4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FF0000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3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color w:val="FF0000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FF0000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c c</w:t>
            </w:r>
            <w:r>
              <w:rPr>
                <w:rFonts w:ascii="Calibri" w:eastAsia="Calibri" w:hAnsi="Calibri" w:cs="Calibri"/>
                <w:color w:val="FF0000"/>
                <w:spacing w:val="-2"/>
                <w:sz w:val="16"/>
                <w:szCs w:val="16"/>
              </w:rPr>
              <w:t>oo</w:t>
            </w:r>
            <w:r>
              <w:rPr>
                <w:rFonts w:ascii="Calibri" w:eastAsia="Calibri" w:hAnsi="Calibri" w:cs="Calibri"/>
                <w:color w:val="FF0000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FF0000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color w:val="FF0000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2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)</w:t>
            </w:r>
          </w:p>
        </w:tc>
      </w:tr>
      <w:tr w:rsidR="005C7281" w14:paraId="73565AD0" w14:textId="77777777">
        <w:trPr>
          <w:trHeight w:hRule="exact" w:val="15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C1508CA" w14:textId="77777777" w:rsidR="005C7281" w:rsidRDefault="00000000">
            <w:pPr>
              <w:spacing w:line="100" w:lineRule="exact"/>
              <w:ind w:left="1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2"/>
                <w:position w:val="2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  <w:position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position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position w:val="2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position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position w:val="2"/>
                <w:sz w:val="16"/>
                <w:szCs w:val="16"/>
              </w:rPr>
              <w:t>g</w:t>
            </w:r>
          </w:p>
        </w:tc>
        <w:tc>
          <w:tcPr>
            <w:tcW w:w="1136" w:type="dxa"/>
            <w:vMerge/>
            <w:tcBorders>
              <w:left w:val="nil"/>
              <w:right w:val="nil"/>
            </w:tcBorders>
          </w:tcPr>
          <w:p w14:paraId="6DFEE3A1" w14:textId="77777777" w:rsidR="005C7281" w:rsidRDefault="005C7281"/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66F84CF" w14:textId="77777777" w:rsidR="005C7281" w:rsidRDefault="005C7281"/>
        </w:tc>
        <w:tc>
          <w:tcPr>
            <w:tcW w:w="1277" w:type="dxa"/>
            <w:vMerge/>
            <w:tcBorders>
              <w:left w:val="nil"/>
              <w:right w:val="nil"/>
            </w:tcBorders>
          </w:tcPr>
          <w:p w14:paraId="5F46D3A3" w14:textId="77777777" w:rsidR="005C7281" w:rsidRDefault="005C7281"/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B31F745" w14:textId="77777777" w:rsidR="005C7281" w:rsidRDefault="00000000">
            <w:pPr>
              <w:spacing w:line="140" w:lineRule="exact"/>
              <w:ind w:left="1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-1"/>
                <w:sz w:val="16"/>
                <w:szCs w:val="16"/>
              </w:rPr>
              <w:t>T.</w:t>
            </w:r>
            <w:r>
              <w:rPr>
                <w:rFonts w:ascii="Calibri" w:eastAsia="Calibri" w:hAnsi="Calibri" w:cs="Calibri"/>
                <w:spacing w:val="-6"/>
                <w:position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-1"/>
                <w:sz w:val="16"/>
                <w:szCs w:val="16"/>
              </w:rPr>
              <w:t>Ta</w:t>
            </w:r>
            <w:r>
              <w:rPr>
                <w:rFonts w:ascii="Calibri" w:eastAsia="Calibri" w:hAnsi="Calibri" w:cs="Calibri"/>
                <w:spacing w:val="7"/>
                <w:position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-1"/>
                <w:sz w:val="16"/>
                <w:szCs w:val="16"/>
              </w:rPr>
              <w:t>no</w:t>
            </w:r>
            <w:r>
              <w:rPr>
                <w:rFonts w:ascii="Calibri" w:eastAsia="Calibri" w:hAnsi="Calibri" w:cs="Calibri"/>
                <w:position w:val="-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position w:val="-1"/>
                <w:sz w:val="16"/>
                <w:szCs w:val="16"/>
              </w:rPr>
              <w:t>ki</w:t>
            </w:r>
            <w:proofErr w:type="spellEnd"/>
          </w:p>
        </w:tc>
        <w:tc>
          <w:tcPr>
            <w:tcW w:w="1272" w:type="dxa"/>
            <w:vMerge/>
            <w:tcBorders>
              <w:left w:val="nil"/>
              <w:right w:val="nil"/>
            </w:tcBorders>
          </w:tcPr>
          <w:p w14:paraId="06E7F0DB" w14:textId="77777777" w:rsidR="005C7281" w:rsidRDefault="005C7281"/>
        </w:tc>
        <w:tc>
          <w:tcPr>
            <w:tcW w:w="3568" w:type="dxa"/>
            <w:gridSpan w:val="2"/>
            <w:vMerge/>
            <w:tcBorders>
              <w:left w:val="nil"/>
              <w:right w:val="single" w:sz="7" w:space="0" w:color="000000"/>
            </w:tcBorders>
          </w:tcPr>
          <w:p w14:paraId="0B0FAC6C" w14:textId="77777777" w:rsidR="005C7281" w:rsidRDefault="005C7281"/>
        </w:tc>
      </w:tr>
      <w:tr w:rsidR="005C7281" w14:paraId="626A7663" w14:textId="77777777">
        <w:trPr>
          <w:trHeight w:hRule="exact" w:val="456"/>
        </w:trPr>
        <w:tc>
          <w:tcPr>
            <w:tcW w:w="989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2E6C483" w14:textId="77777777" w:rsidR="005C7281" w:rsidRDefault="00000000">
            <w:pPr>
              <w:spacing w:line="140" w:lineRule="exact"/>
              <w:ind w:left="1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6"/>
                <w:position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16"/>
                <w:szCs w:val="16"/>
              </w:rPr>
              <w:t>n</w:t>
            </w:r>
          </w:p>
        </w:tc>
        <w:tc>
          <w:tcPr>
            <w:tcW w:w="1136" w:type="dxa"/>
            <w:vMerge/>
            <w:tcBorders>
              <w:left w:val="nil"/>
              <w:bottom w:val="single" w:sz="7" w:space="0" w:color="000000"/>
              <w:right w:val="nil"/>
            </w:tcBorders>
          </w:tcPr>
          <w:p w14:paraId="7A0DC59B" w14:textId="77777777" w:rsidR="005C7281" w:rsidRDefault="005C7281"/>
        </w:tc>
        <w:tc>
          <w:tcPr>
            <w:tcW w:w="1704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7D62BA59" w14:textId="77777777" w:rsidR="005C7281" w:rsidRDefault="005C7281"/>
        </w:tc>
        <w:tc>
          <w:tcPr>
            <w:tcW w:w="1277" w:type="dxa"/>
            <w:vMerge/>
            <w:tcBorders>
              <w:left w:val="nil"/>
              <w:bottom w:val="single" w:sz="7" w:space="0" w:color="000000"/>
              <w:right w:val="nil"/>
            </w:tcBorders>
          </w:tcPr>
          <w:p w14:paraId="4F93F007" w14:textId="77777777" w:rsidR="005C7281" w:rsidRDefault="005C7281"/>
        </w:tc>
        <w:tc>
          <w:tcPr>
            <w:tcW w:w="1138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796C1495" w14:textId="77777777" w:rsidR="005C7281" w:rsidRDefault="00000000">
            <w:pPr>
              <w:spacing w:before="21"/>
              <w:ind w:left="436" w:right="40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99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>.</w:t>
            </w:r>
          </w:p>
        </w:tc>
        <w:tc>
          <w:tcPr>
            <w:tcW w:w="1272" w:type="dxa"/>
            <w:vMerge/>
            <w:tcBorders>
              <w:left w:val="nil"/>
              <w:bottom w:val="single" w:sz="7" w:space="0" w:color="000000"/>
              <w:right w:val="nil"/>
            </w:tcBorders>
          </w:tcPr>
          <w:p w14:paraId="425E8261" w14:textId="77777777" w:rsidR="005C7281" w:rsidRDefault="005C7281"/>
        </w:tc>
        <w:tc>
          <w:tcPr>
            <w:tcW w:w="3568" w:type="dxa"/>
            <w:gridSpan w:val="2"/>
            <w:vMerge/>
            <w:tcBorders>
              <w:left w:val="nil"/>
              <w:bottom w:val="single" w:sz="7" w:space="0" w:color="000000"/>
              <w:right w:val="single" w:sz="7" w:space="0" w:color="000000"/>
            </w:tcBorders>
          </w:tcPr>
          <w:p w14:paraId="3EBC8C98" w14:textId="77777777" w:rsidR="005C7281" w:rsidRDefault="005C7281"/>
        </w:tc>
      </w:tr>
    </w:tbl>
    <w:p w14:paraId="294CA5A2" w14:textId="77777777" w:rsidR="005C7281" w:rsidRDefault="005C7281">
      <w:pPr>
        <w:spacing w:before="5" w:line="160" w:lineRule="exact"/>
        <w:rPr>
          <w:sz w:val="16"/>
          <w:szCs w:val="16"/>
        </w:rPr>
      </w:pPr>
    </w:p>
    <w:p w14:paraId="7C7B0061" w14:textId="77777777" w:rsidR="005C7281" w:rsidRDefault="00000000">
      <w:pPr>
        <w:spacing w:before="12"/>
        <w:ind w:left="4769" w:right="4749"/>
        <w:jc w:val="center"/>
        <w:rPr>
          <w:rFonts w:ascii="Calibri" w:eastAsia="Calibri" w:hAnsi="Calibri" w:cs="Calibri"/>
          <w:sz w:val="22"/>
          <w:szCs w:val="22"/>
        </w:rPr>
      </w:pPr>
      <w:r>
        <w:pict w14:anchorId="5B419F4B">
          <v:group id="_x0000_s2326" style="position:absolute;left:0;text-align:left;margin-left:70.75pt;margin-top:42.65pt;width:503.1pt;height:119.9pt;z-index:-1416;mso-position-horizontal-relative:page" coordorigin="1415,853" coordsize="10062,2398">
            <v:shape id="_x0000_s2366" style="position:absolute;left:1445;top:874;width:1095;height:0" coordorigin="1445,874" coordsize="1095,0" path="m1445,874r1095,e" filled="f" strokeweight="1.06pt">
              <v:path arrowok="t"/>
            </v:shape>
            <v:shape id="_x0000_s2365" style="position:absolute;left:2559;top:874;width:4297;height:0" coordorigin="2559,874" coordsize="4297,0" path="m2559,874r4298,e" filled="f" strokeweight="1.06pt">
              <v:path arrowok="t"/>
            </v:shape>
            <v:shape id="_x0000_s2364" style="position:absolute;left:6876;top:874;width:1662;height:0" coordorigin="6876,874" coordsize="1662,0" path="m6876,874r1662,e" filled="f" strokeweight="1.06pt">
              <v:path arrowok="t"/>
            </v:shape>
            <v:shape id="_x0000_s2363" style="position:absolute;left:8557;top:874;width:2910;height:0" coordorigin="8557,874" coordsize="2910,0" path="m8557,874r2910,e" filled="f" strokeweight="1.06pt">
              <v:path arrowok="t"/>
            </v:shape>
            <v:shape id="_x0000_s2362" style="position:absolute;left:1426;top:1488;width:1114;height:0" coordorigin="1426,1488" coordsize="1114,0" path="m1426,1488r1114,e" filled="f" strokeweight="1.06pt">
              <v:path arrowok="t"/>
            </v:shape>
            <v:shape id="_x0000_s2361" style="position:absolute;left:2559;top:1488;width:4297;height:0" coordorigin="2559,1488" coordsize="4297,0" path="m2559,1488r4298,e" filled="f" strokeweight="1.06pt">
              <v:path arrowok="t"/>
            </v:shape>
            <v:shape id="_x0000_s2360" style="position:absolute;left:6876;top:1488;width:1662;height:0" coordorigin="6876,1488" coordsize="1662,0" path="m6876,1488r1662,e" filled="f" strokeweight="1.06pt">
              <v:path arrowok="t"/>
            </v:shape>
            <v:shape id="_x0000_s2359" style="position:absolute;left:8557;top:1488;width:2910;height:0" coordorigin="8557,1488" coordsize="2910,0" path="m8557,1488r2910,e" filled="f" strokeweight="1.06pt">
              <v:path arrowok="t"/>
            </v:shape>
            <v:shape id="_x0000_s2358" style="position:absolute;left:1426;top:1743;width:1114;height:0" coordorigin="1426,1743" coordsize="1114,0" path="m1426,1743r1114,e" filled="f" strokeweight="1.06pt">
              <v:path arrowok="t"/>
            </v:shape>
            <v:shape id="_x0000_s2357" style="position:absolute;left:2559;top:1743;width:4297;height:0" coordorigin="2559,1743" coordsize="4297,0" path="m2559,1743r4298,e" filled="f" strokeweight="1.06pt">
              <v:path arrowok="t"/>
            </v:shape>
            <v:shape id="_x0000_s2356" style="position:absolute;left:6876;top:1743;width:1662;height:0" coordorigin="6876,1743" coordsize="1662,0" path="m6876,1743r1662,e" filled="f" strokeweight="1.06pt">
              <v:path arrowok="t"/>
            </v:shape>
            <v:shape id="_x0000_s2355" style="position:absolute;left:8557;top:1743;width:2910;height:0" coordorigin="8557,1743" coordsize="2910,0" path="m8557,1743r2910,e" filled="f" strokeweight="1.06pt">
              <v:path arrowok="t"/>
            </v:shape>
            <v:shape id="_x0000_s2354" style="position:absolute;left:1426;top:1954;width:1114;height:0" coordorigin="1426,1954" coordsize="1114,0" path="m1426,1954r1114,e" filled="f" strokeweight="1.06pt">
              <v:path arrowok="t"/>
            </v:shape>
            <v:shape id="_x0000_s2353" style="position:absolute;left:2559;top:1954;width:4297;height:0" coordorigin="2559,1954" coordsize="4297,0" path="m2559,1954r4298,e" filled="f" strokeweight="1.06pt">
              <v:path arrowok="t"/>
            </v:shape>
            <v:shape id="_x0000_s2352" style="position:absolute;left:6876;top:1954;width:1662;height:0" coordorigin="6876,1954" coordsize="1662,0" path="m6876,1954r1662,e" filled="f" strokeweight="1.06pt">
              <v:path arrowok="t"/>
            </v:shape>
            <v:shape id="_x0000_s2351" style="position:absolute;left:8557;top:1954;width:2910;height:0" coordorigin="8557,1954" coordsize="2910,0" path="m8557,1954r2910,e" filled="f" strokeweight="1.06pt">
              <v:path arrowok="t"/>
            </v:shape>
            <v:shape id="_x0000_s2350" style="position:absolute;left:1426;top:2170;width:1114;height:0" coordorigin="1426,2170" coordsize="1114,0" path="m1426,2170r1114,e" filled="f" strokeweight="1.06pt">
              <v:path arrowok="t"/>
            </v:shape>
            <v:shape id="_x0000_s2349" style="position:absolute;left:2559;top:2170;width:4297;height:0" coordorigin="2559,2170" coordsize="4297,0" path="m2559,2170r4298,e" filled="f" strokeweight="1.06pt">
              <v:path arrowok="t"/>
            </v:shape>
            <v:shape id="_x0000_s2348" style="position:absolute;left:6876;top:2170;width:1662;height:0" coordorigin="6876,2170" coordsize="1662,0" path="m6876,2170r1662,e" filled="f" strokeweight="1.06pt">
              <v:path arrowok="t"/>
            </v:shape>
            <v:shape id="_x0000_s2347" style="position:absolute;left:8557;top:2170;width:2910;height:0" coordorigin="8557,2170" coordsize="2910,0" path="m8557,2170r2910,e" filled="f" strokeweight="1.06pt">
              <v:path arrowok="t"/>
            </v:shape>
            <v:shape id="_x0000_s2346" style="position:absolute;left:1426;top:2386;width:1114;height:0" coordorigin="1426,2386" coordsize="1114,0" path="m1426,2386r1114,e" filled="f" strokeweight="1.06pt">
              <v:path arrowok="t"/>
            </v:shape>
            <v:shape id="_x0000_s2345" style="position:absolute;left:2559;top:2386;width:4297;height:0" coordorigin="2559,2386" coordsize="4297,0" path="m2559,2386r4298,e" filled="f" strokeweight="1.06pt">
              <v:path arrowok="t"/>
            </v:shape>
            <v:shape id="_x0000_s2344" style="position:absolute;left:6876;top:2386;width:1662;height:0" coordorigin="6876,2386" coordsize="1662,0" path="m6876,2386r1662,e" filled="f" strokeweight="1.06pt">
              <v:path arrowok="t"/>
            </v:shape>
            <v:shape id="_x0000_s2343" style="position:absolute;left:8557;top:2386;width:2910;height:0" coordorigin="8557,2386" coordsize="2910,0" path="m8557,2386r2910,e" filled="f" strokeweight="1.06pt">
              <v:path arrowok="t"/>
            </v:shape>
            <v:shape id="_x0000_s2342" style="position:absolute;left:1426;top:2602;width:1114;height:0" coordorigin="1426,2602" coordsize="1114,0" path="m1426,2602r1114,e" filled="f" strokeweight="1.06pt">
              <v:path arrowok="t"/>
            </v:shape>
            <v:shape id="_x0000_s2341" style="position:absolute;left:2559;top:2602;width:4297;height:0" coordorigin="2559,2602" coordsize="4297,0" path="m2559,2602r4298,e" filled="f" strokeweight="1.06pt">
              <v:path arrowok="t"/>
            </v:shape>
            <v:shape id="_x0000_s2340" style="position:absolute;left:6876;top:2602;width:1662;height:0" coordorigin="6876,2602" coordsize="1662,0" path="m6876,2602r1662,e" filled="f" strokeweight="1.06pt">
              <v:path arrowok="t"/>
            </v:shape>
            <v:shape id="_x0000_s2339" style="position:absolute;left:8557;top:2602;width:2910;height:0" coordorigin="8557,2602" coordsize="2910,0" path="m8557,2602r2910,e" filled="f" strokeweight="1.06pt">
              <v:path arrowok="t"/>
            </v:shape>
            <v:shape id="_x0000_s2338" style="position:absolute;left:1426;top:2818;width:1114;height:0" coordorigin="1426,2818" coordsize="1114,0" path="m1426,2818r1114,e" filled="f" strokeweight="1.06pt">
              <v:path arrowok="t"/>
            </v:shape>
            <v:shape id="_x0000_s2337" style="position:absolute;left:2559;top:2818;width:4297;height:0" coordorigin="2559,2818" coordsize="4297,0" path="m2559,2818r4298,e" filled="f" strokeweight="1.06pt">
              <v:path arrowok="t"/>
            </v:shape>
            <v:shape id="_x0000_s2336" style="position:absolute;left:6876;top:2818;width:1662;height:0" coordorigin="6876,2818" coordsize="1662,0" path="m6876,2818r1662,e" filled="f" strokeweight="1.06pt">
              <v:path arrowok="t"/>
            </v:shape>
            <v:shape id="_x0000_s2335" style="position:absolute;left:8557;top:2818;width:2910;height:0" coordorigin="8557,2818" coordsize="2910,0" path="m8557,2818r2910,e" filled="f" strokeweight="1.06pt">
              <v:path arrowok="t"/>
            </v:shape>
            <v:shape id="_x0000_s2334" style="position:absolute;left:1426;top:3034;width:1114;height:0" coordorigin="1426,3034" coordsize="1114,0" path="m1426,3034r1114,e" filled="f" strokeweight="1.06pt">
              <v:path arrowok="t"/>
            </v:shape>
            <v:shape id="_x0000_s2333" style="position:absolute;left:2559;top:3034;width:4297;height:0" coordorigin="2559,3034" coordsize="4297,0" path="m2559,3034r4298,e" filled="f" strokeweight="1.06pt">
              <v:path arrowok="t"/>
            </v:shape>
            <v:shape id="_x0000_s2332" style="position:absolute;left:6876;top:3034;width:1662;height:0" coordorigin="6876,3034" coordsize="1662,0" path="m6876,3034r1662,e" filled="f" strokeweight="1.06pt">
              <v:path arrowok="t"/>
            </v:shape>
            <v:shape id="_x0000_s2331" style="position:absolute;left:8557;top:3034;width:2910;height:0" coordorigin="8557,3034" coordsize="2910,0" path="m8557,3034r2910,e" filled="f" strokeweight="1.06pt">
              <v:path arrowok="t"/>
            </v:shape>
            <v:shape id="_x0000_s2330" style="position:absolute;left:1426;top:864;width:0;height:2377" coordorigin="1426,864" coordsize="0,2377" path="m1426,864r,2377e" filled="f" strokeweight="1.06pt">
              <v:path arrowok="t"/>
            </v:shape>
            <v:shape id="_x0000_s2329" style="position:absolute;left:2550;top:864;width:0;height:2377" coordorigin="2550,864" coordsize="0,2377" path="m2550,864r,2377e" filled="f" strokeweight="1.06pt">
              <v:path arrowok="t"/>
            </v:shape>
            <v:shape id="_x0000_s2328" style="position:absolute;left:6866;top:864;width:0;height:2377" coordorigin="6866,864" coordsize="0,2377" path="m6866,864r,2377e" filled="f" strokeweight="1.06pt">
              <v:path arrowok="t"/>
            </v:shape>
            <v:shape id="_x0000_s2327" style="position:absolute;left:8547;top:864;width:0;height:2377" coordorigin="8547,864" coordsize="0,2377" path="m8547,864r,2377e" filled="f" strokeweight="1.06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ili</w:t>
      </w:r>
      <w:r>
        <w:rPr>
          <w:rFonts w:ascii="Calibri" w:eastAsia="Calibri" w:hAnsi="Calibri" w:cs="Calibri"/>
          <w:b/>
          <w:sz w:val="22"/>
          <w:szCs w:val="22"/>
        </w:rPr>
        <w:t>ty</w:t>
      </w:r>
    </w:p>
    <w:p w14:paraId="15CA82DA" w14:textId="77777777" w:rsidR="005C7281" w:rsidRDefault="005C7281">
      <w:pPr>
        <w:spacing w:before="4" w:line="180" w:lineRule="exact"/>
        <w:rPr>
          <w:sz w:val="18"/>
          <w:szCs w:val="18"/>
        </w:rPr>
      </w:pPr>
    </w:p>
    <w:p w14:paraId="150A912E" w14:textId="77777777" w:rsidR="005C7281" w:rsidRDefault="005C7281">
      <w:pPr>
        <w:spacing w:line="200" w:lineRule="exact"/>
      </w:pPr>
    </w:p>
    <w:p w14:paraId="51705D17" w14:textId="77777777" w:rsidR="005C7281" w:rsidRDefault="005C7281">
      <w:pPr>
        <w:spacing w:line="200" w:lineRule="exact"/>
      </w:pPr>
    </w:p>
    <w:p w14:paraId="5EB00ADA" w14:textId="77777777" w:rsidR="005C7281" w:rsidRDefault="005C7281">
      <w:pPr>
        <w:spacing w:line="200" w:lineRule="exact"/>
      </w:pPr>
    </w:p>
    <w:p w14:paraId="229D42AF" w14:textId="77777777" w:rsidR="005C7281" w:rsidRDefault="005C7281">
      <w:pPr>
        <w:spacing w:line="200" w:lineRule="exact"/>
      </w:pPr>
    </w:p>
    <w:p w14:paraId="06140639" w14:textId="77777777" w:rsidR="005C7281" w:rsidRDefault="005C7281">
      <w:pPr>
        <w:spacing w:line="200" w:lineRule="exact"/>
      </w:pPr>
    </w:p>
    <w:p w14:paraId="493F7998" w14:textId="77777777" w:rsidR="005C7281" w:rsidRDefault="005C7281">
      <w:pPr>
        <w:spacing w:line="200" w:lineRule="exact"/>
      </w:pPr>
    </w:p>
    <w:p w14:paraId="2328A199" w14:textId="77777777" w:rsidR="005C7281" w:rsidRDefault="005C7281">
      <w:pPr>
        <w:spacing w:line="200" w:lineRule="exact"/>
      </w:pPr>
    </w:p>
    <w:p w14:paraId="68CC3B34" w14:textId="77777777" w:rsidR="005C7281" w:rsidRDefault="005C7281">
      <w:pPr>
        <w:spacing w:line="200" w:lineRule="exact"/>
      </w:pPr>
    </w:p>
    <w:p w14:paraId="7E0824CF" w14:textId="77777777" w:rsidR="005C7281" w:rsidRDefault="005C7281">
      <w:pPr>
        <w:spacing w:line="200" w:lineRule="exact"/>
      </w:pPr>
    </w:p>
    <w:p w14:paraId="1979211F" w14:textId="77777777" w:rsidR="005C7281" w:rsidRDefault="005C7281">
      <w:pPr>
        <w:spacing w:line="200" w:lineRule="exact"/>
      </w:pPr>
    </w:p>
    <w:p w14:paraId="56F868EB" w14:textId="77777777" w:rsidR="005C7281" w:rsidRDefault="005C7281">
      <w:pPr>
        <w:spacing w:line="200" w:lineRule="exact"/>
      </w:pPr>
    </w:p>
    <w:p w14:paraId="12DDE43A" w14:textId="77777777" w:rsidR="005C7281" w:rsidRDefault="005C7281">
      <w:pPr>
        <w:spacing w:line="200" w:lineRule="exact"/>
      </w:pPr>
    </w:p>
    <w:p w14:paraId="65894B47" w14:textId="77777777" w:rsidR="005C7281" w:rsidRDefault="005C7281">
      <w:pPr>
        <w:spacing w:line="200" w:lineRule="exact"/>
      </w:pPr>
    </w:p>
    <w:p w14:paraId="5F19C433" w14:textId="77777777" w:rsidR="005C7281" w:rsidRDefault="005C7281">
      <w:pPr>
        <w:spacing w:line="200" w:lineRule="exact"/>
      </w:pPr>
    </w:p>
    <w:p w14:paraId="7A88B775" w14:textId="77777777" w:rsidR="005C7281" w:rsidRDefault="00000000">
      <w:pPr>
        <w:spacing w:before="17"/>
        <w:ind w:left="638"/>
        <w:rPr>
          <w:rFonts w:ascii="Calibri" w:eastAsia="Calibri" w:hAnsi="Calibri" w:cs="Calibri"/>
        </w:rPr>
      </w:pPr>
      <w:r>
        <w:pict w14:anchorId="7F88DDAE">
          <v:group id="_x0000_s2310" style="position:absolute;left:0;text-align:left;margin-left:69.55pt;margin-top:71.85pt;width:504.3pt;height:150.15pt;z-index:-1419;mso-position-horizontal-relative:page;mso-position-vertical-relative:page" coordorigin="1391,1437" coordsize="10086,3003">
            <v:shape id="_x0000_s2325" style="position:absolute;left:1436;top:1709;width:1104;height:0" coordorigin="1436,1709" coordsize="1104,0" path="m1436,1709r1104,e" filled="f" strokeweight="1.06pt">
              <v:path arrowok="t"/>
            </v:shape>
            <v:shape id="_x0000_s2324" style="position:absolute;left:2559;top:1709;width:1685;height:0" coordorigin="2559,1709" coordsize="1685,0" path="m2559,1709r1686,e" filled="f" strokeweight="1.06pt">
              <v:path arrowok="t"/>
            </v:shape>
            <v:shape id="_x0000_s2323" style="position:absolute;left:4264;top:1709;width:1258;height:0" coordorigin="4264,1709" coordsize="1258,0" path="m4264,1709r1258,e" filled="f" strokeweight="1.06pt">
              <v:path arrowok="t"/>
            </v:shape>
            <v:shape id="_x0000_s2322" style="position:absolute;left:5541;top:1709;width:1119;height:0" coordorigin="5541,1709" coordsize="1119,0" path="m5541,1709r1119,e" filled="f" strokeweight="1.06pt">
              <v:path arrowok="t"/>
            </v:shape>
            <v:shape id="_x0000_s2321" style="position:absolute;left:6679;top:1709;width:1253;height:0" coordorigin="6679,1709" coordsize="1253,0" path="m6679,1709r1253,e" filled="f" strokeweight="1.06pt">
              <v:path arrowok="t"/>
            </v:shape>
            <v:shape id="_x0000_s2320" style="position:absolute;left:7952;top:1709;width:1258;height:0" coordorigin="7952,1709" coordsize="1258,0" path="m7952,1709r1258,e" filled="f" strokeweight="1.06pt">
              <v:path arrowok="t"/>
            </v:shape>
            <v:shape id="_x0000_s2319" style="position:absolute;left:9229;top:1709;width:2238;height:0" coordorigin="9229,1709" coordsize="2238,0" path="m9229,1709r2238,e" filled="f" strokeweight="1.06pt">
              <v:path arrowok="t"/>
            </v:shape>
            <v:shape id="_x0000_s2318" style="position:absolute;left:9219;top:1460;width:0;height:653" coordorigin="9219,1460" coordsize="0,653" path="m9219,1460r,652e" filled="f" strokeweight="1.06pt">
              <v:path arrowok="t"/>
            </v:shape>
            <v:shape id="_x0000_s2317" style="position:absolute;left:1428;top:1445;width:0;height:2987" coordorigin="1428,1445" coordsize="0,2987" path="m1428,1445r,2987e" filled="f" strokeweight=".82pt">
              <v:path arrowok="t"/>
            </v:shape>
            <v:shape id="_x0000_s2316" style="position:absolute;left:1400;top:1445;width:0;height:2987" coordorigin="1400,1445" coordsize="0,2987" path="m1400,1445r,2987e" filled="f" strokeweight=".82pt">
              <v:path arrowok="t"/>
            </v:shape>
            <v:shape id="_x0000_s2315" style="position:absolute;left:2550;top:1460;width:0;height:2958" coordorigin="2550,1460" coordsize="0,2958" path="m2550,1460r,2957e" filled="f" strokeweight="1.06pt">
              <v:path arrowok="t"/>
            </v:shape>
            <v:shape id="_x0000_s2314" style="position:absolute;left:4254;top:1460;width:0;height:2958" coordorigin="4254,1460" coordsize="0,2958" path="m4254,1460r,2957e" filled="f" strokeweight="1.06pt">
              <v:path arrowok="t"/>
            </v:shape>
            <v:shape id="_x0000_s2313" style="position:absolute;left:5532;top:1460;width:0;height:2958" coordorigin="5532,1460" coordsize="0,2958" path="m5532,1460r,2957e" filled="f" strokeweight="1.06pt">
              <v:path arrowok="t"/>
            </v:shape>
            <v:shape id="_x0000_s2312" style="position:absolute;left:6670;top:1460;width:0;height:2958" coordorigin="6670,1460" coordsize="0,2958" path="m6670,1460r,2957e" filled="f" strokeweight="1.06pt">
              <v:path arrowok="t"/>
            </v:shape>
            <v:shape id="_x0000_s2311" style="position:absolute;left:7942;top:1460;width:0;height:2958" coordorigin="7942,1460" coordsize="0,2958" path="m7942,1460r,2957e" filled="f" strokeweight="1.06pt">
              <v:path arrowok="t"/>
            </v:shape>
            <w10:wrap anchorx="page" anchory="page"/>
          </v:group>
        </w:pict>
      </w:r>
      <w:r>
        <w:pict w14:anchorId="40AD4975">
          <v:group id="_x0000_s2307" style="position:absolute;left:0;text-align:left;margin-left:20.1pt;margin-top:71.15pt;width:2.25pt;height:151.6pt;z-index:-1418;mso-position-horizontal-relative:page;mso-position-vertical-relative:page" coordorigin="402,1423" coordsize="45,3032">
            <v:shape id="_x0000_s2309" style="position:absolute;left:439;top:1445;width:0;height:2987" coordorigin="439,1445" coordsize="0,2987" path="m439,1445r,2987e" filled="f" strokeweight=".82pt">
              <v:path arrowok="t"/>
            </v:shape>
            <v:shape id="_x0000_s2308" style="position:absolute;left:410;top:1431;width:0;height:3015" coordorigin="410,1431" coordsize="0,3015" path="m410,1431r,3015e" filled="f" strokeweight=".82pt">
              <v:path arrowok="t"/>
            </v:shape>
            <w10:wrap anchorx="page" anchory="page"/>
          </v:group>
        </w:pict>
      </w:r>
      <w:r>
        <w:pict w14:anchorId="52E7E10C">
          <v:group id="_x0000_s2290" style="position:absolute;left:0;text-align:left;margin-left:20.1pt;margin-top:-149.15pt;width:553.65pt;height:176.45pt;z-index:-1417;mso-position-horizontal-relative:page" coordorigin="402,-2983" coordsize="11073,3529">
            <v:shape id="_x0000_s2306" style="position:absolute;left:490;top:-2975;width:927;height:0" coordorigin="490,-2975" coordsize="927,0" path="m490,-2975r926,e" filled="f" strokeweight=".82pt">
              <v:path arrowok="t"/>
            </v:shape>
            <v:shape id="_x0000_s2305" style="position:absolute;left:490;top:-2946;width:927;height:0" coordorigin="490,-2946" coordsize="927,0" path="m490,-2946r926,e" filled="f" strokeweight=".82pt">
              <v:path arrowok="t"/>
            </v:shape>
            <v:shape id="_x0000_s2304" style="position:absolute;left:1460;top:-2975;width:10007;height:0" coordorigin="1460,-2975" coordsize="10007,0" path="m1460,-2975r10007,e" filled="f" strokeweight=".82pt">
              <v:path arrowok="t"/>
            </v:shape>
            <v:shape id="_x0000_s2303" style="position:absolute;left:1460;top:-2946;width:10007;height:0" coordorigin="1460,-2946" coordsize="10007,0" path="m1460,-2946r10007,e" filled="f" strokeweight=".82pt">
              <v:path arrowok="t"/>
            </v:shape>
            <v:shape id="_x0000_s2302" style="position:absolute;left:446;top:-17;width:960;height:0" coordorigin="446,-17" coordsize="960,0" path="m446,-17r961,e" filled="f" strokeweight=".82pt">
              <v:path arrowok="t"/>
            </v:shape>
            <v:shape id="_x0000_s2301" style="position:absolute;left:446;top:12;width:960;height:0" coordorigin="446,12" coordsize="960,0" path="m446,12r961,e" filled="f" strokeweight=".82pt">
              <v:path arrowok="t"/>
            </v:shape>
            <v:shape id="_x0000_s2300" style="position:absolute;left:1450;top:-17;width:1090;height:0" coordorigin="1450,-17" coordsize="1090,0" path="m1450,-17r1090,e" filled="f" strokeweight=".82pt">
              <v:path arrowok="t"/>
            </v:shape>
            <v:shape id="_x0000_s2299" style="position:absolute;left:1450;top:12;width:1090;height:0" coordorigin="1450,12" coordsize="1090,0" path="m1450,12r1090,e" filled="f" strokeweight=".82pt">
              <v:path arrowok="t"/>
            </v:shape>
            <v:shape id="_x0000_s2298" style="position:absolute;left:2583;top:-17;width:4273;height:0" coordorigin="2583,-17" coordsize="4273,0" path="m2583,-17r4274,e" filled="f" strokeweight=".82pt">
              <v:path arrowok="t"/>
            </v:shape>
            <v:shape id="_x0000_s2297" style="position:absolute;left:2583;top:12;width:4273;height:0" coordorigin="2583,12" coordsize="4273,0" path="m2583,12r4274,e" filled="f" strokeweight=".82pt">
              <v:path arrowok="t"/>
            </v:shape>
            <v:shape id="_x0000_s2296" style="position:absolute;left:6900;top:-17;width:1637;height:0" coordorigin="6900,-17" coordsize="1637,0" path="m6900,-17r1638,e" filled="f" strokeweight=".82pt">
              <v:path arrowok="t"/>
            </v:shape>
            <v:shape id="_x0000_s2295" style="position:absolute;left:6900;top:12;width:1637;height:0" coordorigin="6900,12" coordsize="1637,0" path="m6900,12r1638,e" filled="f" strokeweight=".82pt">
              <v:path arrowok="t"/>
            </v:shape>
            <v:shape id="_x0000_s2294" style="position:absolute;left:8581;top:-17;width:2886;height:0" coordorigin="8581,-17" coordsize="2886,0" path="m8581,-17r2886,e" filled="f" strokeweight=".82pt">
              <v:path arrowok="t"/>
            </v:shape>
            <v:shape id="_x0000_s2293" style="position:absolute;left:8581;top:12;width:2886;height:0" coordorigin="8581,12" coordsize="2886,0" path="m8581,12r2886,e" filled="f" strokeweight=".82pt">
              <v:path arrowok="t"/>
            </v:shape>
            <v:shape id="_x0000_s2292" style="position:absolute;left:439;top:-2953;width:0;height:3476" coordorigin="439,-2953" coordsize="0,3476" path="m439,-2953r,3476e" filled="f" strokeweight=".82pt">
              <v:path arrowok="t"/>
            </v:shape>
            <v:shape id="_x0000_s2291" style="position:absolute;left:410;top:-2967;width:0;height:3505" coordorigin="410,-2967" coordsize="0,3505" path="m410,-2967r,3505e" filled="f" strokeweight=".82pt">
              <v:path arrowok="t"/>
            </v:shape>
            <w10:wrap anchorx="page"/>
          </v:group>
        </w:pict>
      </w:r>
      <w:r>
        <w:pict w14:anchorId="24B17782">
          <v:shapetype id="_x0000_t202" coordsize="21600,21600" o:spt="202" path="m,l,21600r21600,l21600,xe">
            <v:stroke joinstyle="miter"/>
            <v:path gradientshapeok="t" o:connecttype="rect"/>
          </v:shapetype>
          <v:shape id="_x0000_s2289" type="#_x0000_t202" style="position:absolute;left:0;text-align:left;margin-left:20.15pt;margin-top:-148.35pt;width:554.65pt;height:176.85pt;z-index:-141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01"/>
                    <w:gridCol w:w="1124"/>
                    <w:gridCol w:w="4317"/>
                    <w:gridCol w:w="1681"/>
                    <w:gridCol w:w="2963"/>
                  </w:tblGrid>
                  <w:tr w:rsidR="005C7281" w14:paraId="2D0AD448" w14:textId="77777777">
                    <w:trPr>
                      <w:trHeight w:hRule="exact" w:val="569"/>
                    </w:trPr>
                    <w:tc>
                      <w:tcPr>
                        <w:tcW w:w="11085" w:type="dxa"/>
                        <w:gridSpan w:val="5"/>
                        <w:vMerge w:val="restart"/>
                        <w:tcBorders>
                          <w:top w:val="nil"/>
                          <w:left w:val="nil"/>
                          <w:right w:val="single" w:sz="7" w:space="0" w:color="000000"/>
                        </w:tcBorders>
                      </w:tcPr>
                      <w:p w14:paraId="4108D576" w14:textId="77777777" w:rsidR="005C7281" w:rsidRDefault="00000000">
                        <w:pPr>
                          <w:spacing w:before="27"/>
                          <w:ind w:left="4501" w:right="3492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-2"/>
                            <w:sz w:val="16"/>
                            <w:szCs w:val="16"/>
                          </w:rPr>
                          <w:t>ud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2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-2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2"/>
                            <w:sz w:val="16"/>
                            <w:szCs w:val="16"/>
                          </w:rPr>
                          <w:t>mm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z w:val="16"/>
                            <w:szCs w:val="16"/>
                          </w:rPr>
                          <w:t>e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-2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-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1"/>
                            <w:w w:val="9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-2"/>
                            <w:w w:val="99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5"/>
                            <w:w w:val="99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-2"/>
                            <w:w w:val="99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-1"/>
                            <w:w w:val="9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3"/>
                            <w:w w:val="99"/>
                            <w:sz w:val="16"/>
                            <w:szCs w:val="16"/>
                          </w:rPr>
                          <w:t>tu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-2"/>
                            <w:w w:val="99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-1"/>
                            <w:w w:val="9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3"/>
                            <w:w w:val="9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w w:val="99"/>
                            <w:sz w:val="16"/>
                            <w:szCs w:val="16"/>
                          </w:rPr>
                          <w:t>n</w:t>
                        </w:r>
                      </w:p>
                      <w:p w14:paraId="0AF1F9F8" w14:textId="77777777" w:rsidR="005C7281" w:rsidRDefault="005C7281">
                        <w:pPr>
                          <w:spacing w:before="5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14:paraId="000F5A5E" w14:textId="77777777" w:rsidR="005C7281" w:rsidRDefault="00000000">
                        <w:pPr>
                          <w:ind w:left="3138" w:right="2124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6"/>
                            <w:szCs w:val="16"/>
                          </w:rPr>
                          <w:t>nn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6"/>
                            <w:szCs w:val="16"/>
                          </w:rPr>
                          <w:t>mob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6"/>
                            <w:szCs w:val="16"/>
                          </w:rPr>
                          <w:t>ro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6"/>
                            <w:szCs w:val="16"/>
                          </w:rPr>
                          <w:t>[mon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6"/>
                            <w:szCs w:val="16"/>
                          </w:rPr>
                          <w:t>ye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6"/>
                            <w:szCs w:val="16"/>
                          </w:rPr>
                          <w:t>]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6"/>
                            <w:szCs w:val="16"/>
                          </w:rPr>
                          <w:t>…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6"/>
                            <w:szCs w:val="16"/>
                          </w:rPr>
                          <w:t>…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6"/>
                            <w:szCs w:val="16"/>
                          </w:rPr>
                          <w:t>……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6"/>
                            <w:szCs w:val="16"/>
                          </w:rPr>
                          <w:t>…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6"/>
                            <w:szCs w:val="16"/>
                          </w:rPr>
                          <w:t>[mo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6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6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6"/>
                            <w:szCs w:val="16"/>
                          </w:rPr>
                          <w:t>]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98"/>
                            <w:sz w:val="16"/>
                            <w:szCs w:val="16"/>
                          </w:rPr>
                          <w:t>……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98"/>
                            <w:sz w:val="16"/>
                            <w:szCs w:val="16"/>
                          </w:rPr>
                          <w:t>…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98"/>
                            <w:sz w:val="16"/>
                            <w:szCs w:val="16"/>
                          </w:rPr>
                          <w:t>…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98"/>
                            <w:sz w:val="16"/>
                            <w:szCs w:val="16"/>
                          </w:rPr>
                          <w:t>…</w:t>
                        </w:r>
                      </w:p>
                      <w:p w14:paraId="680A6F42" w14:textId="77777777" w:rsidR="005C7281" w:rsidRDefault="00000000">
                        <w:pPr>
                          <w:spacing w:before="25" w:line="160" w:lineRule="exact"/>
                          <w:ind w:left="264"/>
                          <w:rPr>
                            <w:rFonts w:ascii="Verdana" w:eastAsia="Verdana" w:hAnsi="Verdana" w:cs="Verdan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-2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-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-2"/>
                            <w:sz w:val="16"/>
                            <w:szCs w:val="16"/>
                          </w:rPr>
                          <w:t xml:space="preserve">e A    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2"/>
                            <w:position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-3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-3"/>
                            <w:sz w:val="16"/>
                            <w:szCs w:val="16"/>
                          </w:rPr>
                          <w:t>ompon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5"/>
                            <w:position w:val="-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position w:val="4"/>
                            <w:sz w:val="10"/>
                            <w:szCs w:val="10"/>
                          </w:rPr>
                          <w:t xml:space="preserve">6                                                                                                                                            </w:t>
                        </w:r>
                        <w:r>
                          <w:rPr>
                            <w:rFonts w:ascii="Verdana" w:eastAsia="Verdana" w:hAnsi="Verdana" w:cs="Verdana"/>
                            <w:spacing w:val="30"/>
                            <w:position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-2"/>
                            <w:sz w:val="16"/>
                            <w:szCs w:val="16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-2"/>
                            <w:sz w:val="16"/>
                            <w:szCs w:val="16"/>
                          </w:rPr>
                          <w:t xml:space="preserve">r            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2"/>
                            <w:position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-3"/>
                            <w:sz w:val="16"/>
                            <w:szCs w:val="16"/>
                          </w:rPr>
                          <w:t>Numb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-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6"/>
                            <w:position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-3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6"/>
                            <w:position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position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-3"/>
                            <w:sz w:val="16"/>
                            <w:szCs w:val="16"/>
                          </w:rPr>
                          <w:t>CT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-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position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-3"/>
                            <w:sz w:val="16"/>
                            <w:szCs w:val="16"/>
                          </w:rPr>
                          <w:t>cr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-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-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-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-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-3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-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position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-3"/>
                            <w:sz w:val="16"/>
                            <w:szCs w:val="16"/>
                          </w:rPr>
                          <w:t>qu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-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-3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position w:val="-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-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-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6"/>
                            <w:position w:val="-3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Verdana" w:eastAsia="Verdana" w:hAnsi="Verdana" w:cs="Verdana"/>
                            <w:position w:val="4"/>
                            <w:sz w:val="10"/>
                            <w:szCs w:val="10"/>
                          </w:rPr>
                          <w:t>8</w:t>
                        </w:r>
                      </w:p>
                      <w:p w14:paraId="735B3022" w14:textId="77777777" w:rsidR="005C7281" w:rsidRDefault="00000000">
                        <w:pPr>
                          <w:spacing w:line="180" w:lineRule="exact"/>
                          <w:ind w:left="163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-4"/>
                            <w:sz w:val="16"/>
                            <w:szCs w:val="16"/>
                          </w:rPr>
                          <w:t>Be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-4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-4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-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5"/>
                            <w:position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-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-4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-4"/>
                            <w:sz w:val="16"/>
                            <w:szCs w:val="16"/>
                          </w:rPr>
                          <w:t xml:space="preserve">e         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1"/>
                            <w:position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-4"/>
                            <w:sz w:val="16"/>
                            <w:szCs w:val="16"/>
                          </w:rPr>
                          <w:t>cod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-4"/>
                            <w:sz w:val="16"/>
                            <w:szCs w:val="16"/>
                          </w:rPr>
                          <w:t xml:space="preserve">e                        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9"/>
                            <w:position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6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6"/>
                            <w:sz w:val="16"/>
                            <w:szCs w:val="16"/>
                          </w:rPr>
                          <w:t>ompon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6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6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8"/>
                            <w:position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6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6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position w:val="6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6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position w:val="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6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6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6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6"/>
                            <w:sz w:val="16"/>
                            <w:szCs w:val="16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6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6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6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6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6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6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7"/>
                            <w:position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6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6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position w:val="6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6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6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6"/>
                            <w:position w:val="6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6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6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6"/>
                            <w:sz w:val="16"/>
                            <w:szCs w:val="16"/>
                          </w:rPr>
                          <w:t xml:space="preserve">n                  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position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-4"/>
                            <w:sz w:val="16"/>
                            <w:szCs w:val="16"/>
                          </w:rPr>
                          <w:t>[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-4"/>
                            <w:sz w:val="16"/>
                            <w:szCs w:val="16"/>
                          </w:rPr>
                          <w:t>e.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-4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position w:val="-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-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-4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-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-4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-4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-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-4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position w:val="-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-4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-4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-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-4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position w:val="-4"/>
                            <w:sz w:val="16"/>
                            <w:szCs w:val="16"/>
                          </w:rPr>
                          <w:t xml:space="preserve">;               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position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-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-4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position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-4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-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-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-4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-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-4"/>
                            <w:sz w:val="16"/>
                            <w:szCs w:val="16"/>
                          </w:rPr>
                          <w:t>rd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-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-4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7"/>
                            <w:position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-4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-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-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-4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-4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-4"/>
                            <w:sz w:val="16"/>
                            <w:szCs w:val="16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-4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-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-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-4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-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-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-4"/>
                            <w:sz w:val="16"/>
                            <w:szCs w:val="16"/>
                          </w:rPr>
                          <w:t>g</w:t>
                        </w:r>
                      </w:p>
                      <w:p w14:paraId="0C528B2E" w14:textId="77777777" w:rsidR="005C7281" w:rsidRDefault="00000000">
                        <w:pPr>
                          <w:spacing w:line="100" w:lineRule="exact"/>
                          <w:ind w:left="3059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-1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-1"/>
                            <w:sz w:val="16"/>
                            <w:szCs w:val="16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position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-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position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position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-1"/>
                            <w:sz w:val="16"/>
                            <w:szCs w:val="16"/>
                          </w:rPr>
                          <w:t>ou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position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position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-1"/>
                            <w:sz w:val="16"/>
                            <w:szCs w:val="16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position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-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position w:val="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position w:val="-1"/>
                            <w:sz w:val="16"/>
                            <w:szCs w:val="16"/>
                          </w:rPr>
                          <w:t>)</w:t>
                        </w:r>
                      </w:p>
                      <w:p w14:paraId="55B21CE1" w14:textId="77777777" w:rsidR="005C7281" w:rsidRDefault="00000000">
                        <w:pPr>
                          <w:spacing w:line="120" w:lineRule="exact"/>
                          <w:ind w:left="236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16"/>
                            <w:szCs w:val="16"/>
                          </w:rPr>
                          <w:t>mob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16"/>
                            <w:szCs w:val="16"/>
                          </w:rPr>
                          <w:t>ili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16"/>
                            <w:szCs w:val="16"/>
                          </w:rPr>
                          <w:t xml:space="preserve">y         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2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6"/>
                            <w:szCs w:val="16"/>
                          </w:rPr>
                          <w:t xml:space="preserve">y)                                                                                                                            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6"/>
                            <w:szCs w:val="16"/>
                          </w:rPr>
                          <w:t xml:space="preserve">]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6"/>
                            <w:position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7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16"/>
                            <w:szCs w:val="16"/>
                          </w:rPr>
                          <w:t>upo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16"/>
                            <w:szCs w:val="16"/>
                          </w:rPr>
                          <w:t>ucc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5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16"/>
                            <w:szCs w:val="16"/>
                          </w:rPr>
                          <w:t>comp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position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16"/>
                            <w:szCs w:val="16"/>
                          </w:rPr>
                          <w:t>n</w:t>
                        </w:r>
                      </w:p>
                    </w:tc>
                  </w:tr>
                  <w:tr w:rsidR="005C7281" w14:paraId="7BFCFEF2" w14:textId="77777777">
                    <w:trPr>
                      <w:trHeight w:hRule="exact" w:val="614"/>
                    </w:trPr>
                    <w:tc>
                      <w:tcPr>
                        <w:tcW w:w="11085" w:type="dxa"/>
                        <w:gridSpan w:val="5"/>
                        <w:vMerge/>
                        <w:tcBorders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14:paraId="137EA141" w14:textId="77777777" w:rsidR="005C7281" w:rsidRDefault="005C7281"/>
                    </w:tc>
                  </w:tr>
                  <w:tr w:rsidR="005C7281" w14:paraId="5F568665" w14:textId="77777777">
                    <w:trPr>
                      <w:trHeight w:hRule="exact" w:val="255"/>
                    </w:trPr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CD7CEE" w14:textId="77777777" w:rsidR="005C7281" w:rsidRDefault="005C7281"/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3E8967" w14:textId="77777777" w:rsidR="005C7281" w:rsidRDefault="005C7281"/>
                    </w:tc>
                    <w:tc>
                      <w:tcPr>
                        <w:tcW w:w="4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2A378C" w14:textId="77777777" w:rsidR="005C7281" w:rsidRDefault="005C7281"/>
                    </w:tc>
                    <w:tc>
                      <w:tcPr>
                        <w:tcW w:w="1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A1A48A" w14:textId="77777777" w:rsidR="005C7281" w:rsidRDefault="005C7281"/>
                    </w:tc>
                    <w:tc>
                      <w:tcPr>
                        <w:tcW w:w="296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14:paraId="35322231" w14:textId="77777777" w:rsidR="005C7281" w:rsidRDefault="005C7281"/>
                    </w:tc>
                  </w:tr>
                  <w:tr w:rsidR="005C7281" w14:paraId="61436073" w14:textId="77777777">
                    <w:trPr>
                      <w:trHeight w:hRule="exact" w:val="211"/>
                    </w:trPr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6EAD4E" w14:textId="77777777" w:rsidR="005C7281" w:rsidRDefault="005C7281"/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1FB504B" w14:textId="77777777" w:rsidR="005C7281" w:rsidRDefault="005C7281"/>
                    </w:tc>
                    <w:tc>
                      <w:tcPr>
                        <w:tcW w:w="4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144279C" w14:textId="77777777" w:rsidR="005C7281" w:rsidRDefault="005C7281"/>
                    </w:tc>
                    <w:tc>
                      <w:tcPr>
                        <w:tcW w:w="1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EB067C3" w14:textId="77777777" w:rsidR="005C7281" w:rsidRDefault="005C7281"/>
                    </w:tc>
                    <w:tc>
                      <w:tcPr>
                        <w:tcW w:w="296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14:paraId="70896061" w14:textId="77777777" w:rsidR="005C7281" w:rsidRDefault="005C7281"/>
                    </w:tc>
                  </w:tr>
                  <w:tr w:rsidR="005C7281" w14:paraId="6213B4CC" w14:textId="77777777">
                    <w:trPr>
                      <w:trHeight w:hRule="exact" w:val="216"/>
                    </w:trPr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D7F550" w14:textId="77777777" w:rsidR="005C7281" w:rsidRDefault="005C7281"/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EB0097" w14:textId="77777777" w:rsidR="005C7281" w:rsidRDefault="005C7281"/>
                    </w:tc>
                    <w:tc>
                      <w:tcPr>
                        <w:tcW w:w="4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826483" w14:textId="77777777" w:rsidR="005C7281" w:rsidRDefault="005C7281"/>
                    </w:tc>
                    <w:tc>
                      <w:tcPr>
                        <w:tcW w:w="1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56F69F" w14:textId="77777777" w:rsidR="005C7281" w:rsidRDefault="005C7281"/>
                    </w:tc>
                    <w:tc>
                      <w:tcPr>
                        <w:tcW w:w="296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14:paraId="393FDD25" w14:textId="77777777" w:rsidR="005C7281" w:rsidRDefault="005C7281"/>
                    </w:tc>
                  </w:tr>
                  <w:tr w:rsidR="005C7281" w14:paraId="7CCEDAB6" w14:textId="77777777">
                    <w:trPr>
                      <w:trHeight w:hRule="exact" w:val="216"/>
                    </w:trPr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0BE694" w14:textId="77777777" w:rsidR="005C7281" w:rsidRDefault="005C7281"/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9987E4" w14:textId="77777777" w:rsidR="005C7281" w:rsidRDefault="005C7281"/>
                    </w:tc>
                    <w:tc>
                      <w:tcPr>
                        <w:tcW w:w="4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FF24A6" w14:textId="77777777" w:rsidR="005C7281" w:rsidRDefault="005C7281"/>
                    </w:tc>
                    <w:tc>
                      <w:tcPr>
                        <w:tcW w:w="1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2DC096" w14:textId="77777777" w:rsidR="005C7281" w:rsidRDefault="005C7281"/>
                    </w:tc>
                    <w:tc>
                      <w:tcPr>
                        <w:tcW w:w="296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14:paraId="7541EA85" w14:textId="77777777" w:rsidR="005C7281" w:rsidRDefault="005C7281"/>
                    </w:tc>
                  </w:tr>
                  <w:tr w:rsidR="005C7281" w14:paraId="0E97FFA9" w14:textId="77777777">
                    <w:trPr>
                      <w:trHeight w:hRule="exact" w:val="216"/>
                    </w:trPr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A975A0" w14:textId="77777777" w:rsidR="005C7281" w:rsidRDefault="005C7281"/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123831" w14:textId="77777777" w:rsidR="005C7281" w:rsidRDefault="005C7281"/>
                    </w:tc>
                    <w:tc>
                      <w:tcPr>
                        <w:tcW w:w="4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028B11" w14:textId="77777777" w:rsidR="005C7281" w:rsidRDefault="005C7281"/>
                    </w:tc>
                    <w:tc>
                      <w:tcPr>
                        <w:tcW w:w="1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9DC7CA" w14:textId="77777777" w:rsidR="005C7281" w:rsidRDefault="005C7281"/>
                    </w:tc>
                    <w:tc>
                      <w:tcPr>
                        <w:tcW w:w="296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14:paraId="58068E90" w14:textId="77777777" w:rsidR="005C7281" w:rsidRDefault="005C7281"/>
                    </w:tc>
                  </w:tr>
                  <w:tr w:rsidR="005C7281" w14:paraId="02BD66FE" w14:textId="77777777">
                    <w:trPr>
                      <w:trHeight w:hRule="exact" w:val="216"/>
                    </w:trPr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37A599" w14:textId="77777777" w:rsidR="005C7281" w:rsidRDefault="005C7281"/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D8C90F" w14:textId="77777777" w:rsidR="005C7281" w:rsidRDefault="005C7281"/>
                    </w:tc>
                    <w:tc>
                      <w:tcPr>
                        <w:tcW w:w="4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A5FC45" w14:textId="77777777" w:rsidR="005C7281" w:rsidRDefault="005C7281"/>
                    </w:tc>
                    <w:tc>
                      <w:tcPr>
                        <w:tcW w:w="1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CBC944" w14:textId="77777777" w:rsidR="005C7281" w:rsidRDefault="005C7281"/>
                    </w:tc>
                    <w:tc>
                      <w:tcPr>
                        <w:tcW w:w="296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14:paraId="32F52C9E" w14:textId="77777777" w:rsidR="005C7281" w:rsidRDefault="005C7281"/>
                    </w:tc>
                  </w:tr>
                  <w:tr w:rsidR="005C7281" w14:paraId="689C9D38" w14:textId="77777777">
                    <w:trPr>
                      <w:trHeight w:hRule="exact" w:val="216"/>
                    </w:trPr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24DD97" w14:textId="77777777" w:rsidR="005C7281" w:rsidRDefault="005C7281"/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55AFFE" w14:textId="77777777" w:rsidR="005C7281" w:rsidRDefault="005C7281"/>
                    </w:tc>
                    <w:tc>
                      <w:tcPr>
                        <w:tcW w:w="4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E4D6E5B" w14:textId="77777777" w:rsidR="005C7281" w:rsidRDefault="005C7281"/>
                    </w:tc>
                    <w:tc>
                      <w:tcPr>
                        <w:tcW w:w="1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8F4CB0" w14:textId="77777777" w:rsidR="005C7281" w:rsidRDefault="005C7281"/>
                    </w:tc>
                    <w:tc>
                      <w:tcPr>
                        <w:tcW w:w="296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14:paraId="637DB52E" w14:textId="77777777" w:rsidR="005C7281" w:rsidRDefault="005C7281"/>
                    </w:tc>
                  </w:tr>
                  <w:tr w:rsidR="005C7281" w14:paraId="22F5E738" w14:textId="77777777">
                    <w:trPr>
                      <w:trHeight w:hRule="exact" w:val="228"/>
                    </w:trPr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B4862AE" w14:textId="77777777" w:rsidR="005C7281" w:rsidRDefault="005C7281"/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FE984A" w14:textId="77777777" w:rsidR="005C7281" w:rsidRDefault="005C7281"/>
                    </w:tc>
                    <w:tc>
                      <w:tcPr>
                        <w:tcW w:w="4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24F1A5" w14:textId="77777777" w:rsidR="005C7281" w:rsidRDefault="005C7281"/>
                    </w:tc>
                    <w:tc>
                      <w:tcPr>
                        <w:tcW w:w="1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05751F0" w14:textId="77777777" w:rsidR="005C7281" w:rsidRDefault="005C7281"/>
                    </w:tc>
                    <w:tc>
                      <w:tcPr>
                        <w:tcW w:w="2963" w:type="dxa"/>
                        <w:vMerge w:val="restart"/>
                        <w:tcBorders>
                          <w:top w:val="nil"/>
                          <w:left w:val="nil"/>
                          <w:right w:val="single" w:sz="7" w:space="0" w:color="000000"/>
                        </w:tcBorders>
                      </w:tcPr>
                      <w:p w14:paraId="20EF2C7F" w14:textId="77777777" w:rsidR="005C7281" w:rsidRDefault="00000000">
                        <w:pPr>
                          <w:spacing w:before="15"/>
                          <w:ind w:left="1190" w:right="1171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99"/>
                            <w:sz w:val="16"/>
                            <w:szCs w:val="16"/>
                          </w:rPr>
                          <w:t>…</w:t>
                        </w:r>
                      </w:p>
                      <w:p w14:paraId="128AC27B" w14:textId="77777777" w:rsidR="005C7281" w:rsidRDefault="005C7281">
                        <w:pPr>
                          <w:spacing w:line="200" w:lineRule="exact"/>
                        </w:pPr>
                      </w:p>
                      <w:p w14:paraId="7053A0F4" w14:textId="77777777" w:rsidR="005C7281" w:rsidRDefault="005C7281">
                        <w:pPr>
                          <w:spacing w:before="4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14:paraId="53529A4A" w14:textId="77777777" w:rsidR="005C7281" w:rsidRDefault="00000000">
                        <w:pPr>
                          <w:tabs>
                            <w:tab w:val="left" w:pos="1800"/>
                          </w:tabs>
                          <w:ind w:left="-17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 w:color="000000"/>
                          </w:rPr>
                          <w:t xml:space="preserve">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u w:val="single" w:color="000000"/>
                          </w:rPr>
                          <w:t xml:space="preserve">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1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u w:val="single" w:color="000000"/>
                          </w:rPr>
                          <w:tab/>
                        </w:r>
                      </w:p>
                    </w:tc>
                  </w:tr>
                  <w:tr w:rsidR="005C7281" w14:paraId="329D50E0" w14:textId="77777777">
                    <w:trPr>
                      <w:trHeight w:hRule="exact" w:val="563"/>
                    </w:trPr>
                    <w:tc>
                      <w:tcPr>
                        <w:tcW w:w="8123" w:type="dxa"/>
                        <w:gridSpan w:val="4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14:paraId="4EB41D1E" w14:textId="77777777" w:rsidR="005C7281" w:rsidRDefault="005C7281">
                        <w:pPr>
                          <w:spacing w:before="12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14:paraId="6ECDF691" w14:textId="77777777" w:rsidR="005C7281" w:rsidRDefault="00000000">
                        <w:pPr>
                          <w:ind w:left="219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 w:color="000000"/>
                          </w:rPr>
                          <w:t xml:space="preserve">               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u w:val="single" w:color="000000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u w:val="single" w:color="000000"/>
                          </w:rPr>
                          <w:t>tu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6"/>
                            <w:u w:val="single" w:color="000000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u w:val="single" w:color="000000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u w:val="single" w:color="000000"/>
                          </w:rPr>
                          <w:t>g/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pacing w:val="-5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u w:val="single" w:color="000000"/>
                          </w:rPr>
                          <w:t>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spacing w:val="-5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u w:val="single" w:color="000000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u w:val="single" w:color="000000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u w:val="single" w:color="000000"/>
                          </w:rPr>
                          <w:t>ud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6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u w:val="single" w:color="000000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u w:val="single" w:color="000000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u w:val="single" w:color="000000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6"/>
                            <w:u w:val="single" w:color="000000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u w:val="single" w:color="000000"/>
                          </w:rPr>
                          <w:t>ob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1"/>
                          </w:rPr>
                          <w:t>ili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y/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pacing w:val="-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u w:val="single" w:color="000000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1"/>
                            <w:u w:val="single" w:color="000000"/>
                          </w:rPr>
                          <w:t>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u w:val="single" w:color="000000"/>
                          </w:rPr>
                          <w:t>-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pacing w:val="-5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u w:val="single" w:color="000000"/>
                          </w:rPr>
                          <w:t>u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u w:val="single" w:color="000000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1"/>
                            <w:u w:val="single" w:color="000000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u w:val="single" w:color="000000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u w:val="single" w:color="000000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u w:val="single" w:color="000000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6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u w:val="single" w:color="000000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u w:val="single" w:color="000000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1"/>
                            <w:u w:val="single" w:color="000000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u w:val="single" w:color="000000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1"/>
                            <w:u w:val="single" w:color="000000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u w:val="single" w:color="000000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u w:val="single" w:color="000000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u w:val="single" w:color="000000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1"/>
                            <w:u w:val="single" w:color="000000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1"/>
                            <w:u w:val="single" w:color="000000"/>
                          </w:rPr>
                          <w:t>s</w:t>
                        </w:r>
                      </w:p>
                    </w:tc>
                    <w:tc>
                      <w:tcPr>
                        <w:tcW w:w="2963" w:type="dxa"/>
                        <w:vMerge/>
                        <w:tcBorders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6E78FD60" w14:textId="77777777" w:rsidR="005C7281" w:rsidRDefault="005C7281"/>
                    </w:tc>
                  </w:tr>
                </w:tbl>
                <w:p w14:paraId="583464BC" w14:textId="77777777" w:rsidR="005C7281" w:rsidRDefault="005C7281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spacing w:val="-2"/>
          <w:sz w:val="16"/>
          <w:szCs w:val="16"/>
        </w:rPr>
        <w:t>W</w:t>
      </w:r>
      <w:r>
        <w:rPr>
          <w:rFonts w:ascii="Calibri" w:eastAsia="Calibri" w:hAnsi="Calibri" w:cs="Calibri"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li</w:t>
      </w:r>
      <w:r>
        <w:rPr>
          <w:rFonts w:ascii="Calibri" w:eastAsia="Calibri" w:hAnsi="Calibri" w:cs="Calibri"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 xml:space="preserve">k </w:t>
      </w:r>
      <w:r>
        <w:rPr>
          <w:rFonts w:ascii="Calibri" w:eastAsia="Calibri" w:hAnsi="Calibri" w:cs="Calibri"/>
          <w:spacing w:val="4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4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5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ou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se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ta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g</w:t>
      </w:r>
      <w:r>
        <w:rPr>
          <w:rFonts w:ascii="Calibri" w:eastAsia="Calibri" w:hAnsi="Calibri" w:cs="Calibri"/>
          <w:spacing w:val="3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4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5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v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g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In</w:t>
      </w:r>
      <w:r>
        <w:rPr>
          <w:rFonts w:ascii="Calibri" w:eastAsia="Calibri" w:hAnsi="Calibri" w:cs="Calibri"/>
          <w:spacing w:val="5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de</w:t>
      </w:r>
      <w:r>
        <w:rPr>
          <w:rFonts w:ascii="Calibri" w:eastAsia="Calibri" w:hAnsi="Calibri" w:cs="Calibri"/>
          <w:sz w:val="16"/>
          <w:szCs w:val="16"/>
        </w:rPr>
        <w:t>sc</w:t>
      </w:r>
      <w:r>
        <w:rPr>
          <w:rFonts w:ascii="Calibri" w:eastAsia="Calibri" w:hAnsi="Calibri" w:cs="Calibri"/>
          <w:spacing w:val="2"/>
          <w:sz w:val="16"/>
          <w:szCs w:val="16"/>
        </w:rPr>
        <w:t>ri</w:t>
      </w:r>
      <w:r>
        <w:rPr>
          <w:rFonts w:ascii="Calibri" w:eastAsia="Calibri" w:hAnsi="Calibri" w:cs="Calibri"/>
          <w:spacing w:val="-2"/>
          <w:sz w:val="16"/>
          <w:szCs w:val="16"/>
        </w:rPr>
        <w:t>b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g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3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ou</w:t>
      </w:r>
      <w:r>
        <w:rPr>
          <w:rFonts w:ascii="Calibri" w:eastAsia="Calibri" w:hAnsi="Calibri" w:cs="Calibri"/>
          <w:spacing w:val="4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3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me</w:t>
      </w:r>
      <w:r>
        <w:rPr>
          <w:rFonts w:ascii="Calibri" w:eastAsia="Calibri" w:hAnsi="Calibri" w:cs="Calibri"/>
          <w:sz w:val="16"/>
          <w:szCs w:val="16"/>
        </w:rPr>
        <w:t>s: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3"/>
          <w:sz w:val="16"/>
          <w:szCs w:val="16"/>
        </w:rPr>
        <w:t>[</w:t>
      </w:r>
      <w:r>
        <w:rPr>
          <w:rFonts w:ascii="Calibri" w:eastAsia="Calibri" w:hAnsi="Calibri" w:cs="Calibri"/>
          <w:i/>
          <w:spacing w:val="2"/>
          <w:sz w:val="16"/>
          <w:szCs w:val="16"/>
        </w:rPr>
        <w:t>w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i/>
          <w:sz w:val="16"/>
          <w:szCs w:val="16"/>
        </w:rPr>
        <w:t>b</w:t>
      </w:r>
      <w:r>
        <w:rPr>
          <w:rFonts w:ascii="Calibri" w:eastAsia="Calibri" w:hAnsi="Calibri" w:cs="Calibri"/>
          <w:i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2"/>
          <w:sz w:val="16"/>
          <w:szCs w:val="16"/>
        </w:rPr>
        <w:t>li</w:t>
      </w:r>
      <w:r>
        <w:rPr>
          <w:rFonts w:ascii="Calibri" w:eastAsia="Calibri" w:hAnsi="Calibri" w:cs="Calibri"/>
          <w:i/>
          <w:sz w:val="16"/>
          <w:szCs w:val="16"/>
        </w:rPr>
        <w:t>nk to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the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ev</w:t>
      </w:r>
      <w:r>
        <w:rPr>
          <w:rFonts w:ascii="Calibri" w:eastAsia="Calibri" w:hAnsi="Calibri" w:cs="Calibri"/>
          <w:i/>
          <w:sz w:val="16"/>
          <w:szCs w:val="16"/>
        </w:rPr>
        <w:t>ant</w:t>
      </w:r>
      <w:r>
        <w:rPr>
          <w:rFonts w:ascii="Calibri" w:eastAsia="Calibri" w:hAnsi="Calibri" w:cs="Calibri"/>
          <w:i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i/>
          <w:sz w:val="16"/>
          <w:szCs w:val="16"/>
        </w:rPr>
        <w:t>nfo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r</w:t>
      </w:r>
      <w:r>
        <w:rPr>
          <w:rFonts w:ascii="Calibri" w:eastAsia="Calibri" w:hAnsi="Calibri" w:cs="Calibri"/>
          <w:i/>
          <w:sz w:val="16"/>
          <w:szCs w:val="16"/>
        </w:rPr>
        <w:t>mat</w:t>
      </w:r>
      <w:r>
        <w:rPr>
          <w:rFonts w:ascii="Calibri" w:eastAsia="Calibri" w:hAnsi="Calibri" w:cs="Calibri"/>
          <w:i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i/>
          <w:sz w:val="16"/>
          <w:szCs w:val="16"/>
        </w:rPr>
        <w:t>o</w:t>
      </w:r>
      <w:r>
        <w:rPr>
          <w:rFonts w:ascii="Calibri" w:eastAsia="Calibri" w:hAnsi="Calibri" w:cs="Calibri"/>
          <w:i/>
          <w:spacing w:val="4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]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2"/>
        </w:rPr>
        <w:t>http</w:t>
      </w:r>
      <w:r>
        <w:rPr>
          <w:rFonts w:ascii="Calibri" w:eastAsia="Calibri" w:hAnsi="Calibri" w:cs="Calibri"/>
          <w:b/>
          <w:spacing w:val="-4"/>
          <w:w w:val="101"/>
        </w:rPr>
        <w:t>s</w:t>
      </w:r>
      <w:r>
        <w:rPr>
          <w:rFonts w:ascii="Calibri" w:eastAsia="Calibri" w:hAnsi="Calibri" w:cs="Calibri"/>
          <w:b/>
          <w:spacing w:val="2"/>
          <w:w w:val="101"/>
        </w:rPr>
        <w:t>:</w:t>
      </w:r>
      <w:r>
        <w:rPr>
          <w:rFonts w:ascii="Calibri" w:eastAsia="Calibri" w:hAnsi="Calibri" w:cs="Calibri"/>
          <w:b/>
        </w:rPr>
        <w:t>//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-5"/>
        </w:rPr>
        <w:t>r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  <w:spacing w:val="-4"/>
          <w:w w:val="101"/>
        </w:rPr>
        <w:t>s</w:t>
      </w:r>
      <w:r>
        <w:rPr>
          <w:rFonts w:ascii="Calibri" w:eastAsia="Calibri" w:hAnsi="Calibri" w:cs="Calibri"/>
          <w:b/>
          <w:spacing w:val="-1"/>
        </w:rPr>
        <w:t>m</w:t>
      </w:r>
      <w:r>
        <w:rPr>
          <w:rFonts w:ascii="Calibri" w:eastAsia="Calibri" w:hAnsi="Calibri" w:cs="Calibri"/>
          <w:b/>
          <w:spacing w:val="2"/>
        </w:rPr>
        <w:t>u</w:t>
      </w:r>
      <w:r>
        <w:rPr>
          <w:rFonts w:ascii="Calibri" w:eastAsia="Calibri" w:hAnsi="Calibri" w:cs="Calibri"/>
          <w:b/>
          <w:spacing w:val="3"/>
          <w:w w:val="101"/>
        </w:rPr>
        <w:t>s</w:t>
      </w:r>
      <w:r>
        <w:rPr>
          <w:rFonts w:ascii="Calibri" w:eastAsia="Calibri" w:hAnsi="Calibri" w:cs="Calibri"/>
          <w:b/>
        </w:rPr>
        <w:t>-</w:t>
      </w:r>
    </w:p>
    <w:p w14:paraId="69F30906" w14:textId="77777777" w:rsidR="005C7281" w:rsidRDefault="005C7281">
      <w:pPr>
        <w:spacing w:line="200" w:lineRule="exact"/>
      </w:pPr>
    </w:p>
    <w:p w14:paraId="2BAE1F65" w14:textId="77777777" w:rsidR="005C7281" w:rsidRDefault="005C7281">
      <w:pPr>
        <w:spacing w:before="3" w:line="280" w:lineRule="exact"/>
        <w:rPr>
          <w:sz w:val="28"/>
          <w:szCs w:val="28"/>
        </w:rPr>
      </w:pPr>
    </w:p>
    <w:p w14:paraId="51F734F7" w14:textId="77777777" w:rsidR="005C7281" w:rsidRDefault="00000000">
      <w:pPr>
        <w:spacing w:before="45"/>
        <w:ind w:left="3082" w:right="407" w:hanging="2627"/>
        <w:rPr>
          <w:rFonts w:ascii="MS Gothic" w:eastAsia="MS Gothic" w:hAnsi="MS Gothic" w:cs="MS Gothic"/>
          <w:sz w:val="12"/>
          <w:szCs w:val="12"/>
        </w:rPr>
      </w:pPr>
      <w:r>
        <w:pict w14:anchorId="47426A27">
          <v:group id="_x0000_s2242" style="position:absolute;left:0;text-align:left;margin-left:19.75pt;margin-top:.15pt;width:556.15pt;height:24.6pt;z-index:-1415;mso-position-horizontal-relative:page" coordorigin="395,3" coordsize="11123,492">
            <v:shape id="_x0000_s2288" style="position:absolute;left:403;top:11;width:43;height:0" coordorigin="403,11" coordsize="43,0" path="m403,11r43,e" filled="f" strokeweight=".82pt">
              <v:path arrowok="t"/>
            </v:shape>
            <v:shape id="_x0000_s2287" style="position:absolute;left:446;top:11;width:43;height:0" coordorigin="446,11" coordsize="43,0" path="m446,11r44,e" filled="f" strokeweight=".82pt">
              <v:path arrowok="t"/>
            </v:shape>
            <v:shape id="_x0000_s2286" style="position:absolute;left:446;top:40;width:43;height:0" coordorigin="446,40" coordsize="43,0" path="m446,40r44,e" filled="f" strokeweight=".82pt">
              <v:path arrowok="t"/>
            </v:shape>
            <v:shape id="_x0000_s2285" style="position:absolute;left:490;top:11;width:927;height:0" coordorigin="490,11" coordsize="927,0" path="m490,11r926,e" filled="f" strokeweight=".82pt">
              <v:path arrowok="t"/>
            </v:shape>
            <v:shape id="_x0000_s2284" style="position:absolute;left:490;top:40;width:927;height:0" coordorigin="490,40" coordsize="927,0" path="m490,40r926,e" filled="f" strokeweight=".82pt">
              <v:path arrowok="t"/>
            </v:shape>
            <v:shape id="_x0000_s2283" style="position:absolute;left:1416;top:11;width:43;height:0" coordorigin="1416,11" coordsize="43,0" path="m1416,11r44,e" filled="f" strokeweight=".82pt">
              <v:path arrowok="t"/>
            </v:shape>
            <v:shape id="_x0000_s2282" style="position:absolute;left:1416;top:40;width:43;height:0" coordorigin="1416,40" coordsize="43,0" path="m1416,40r44,e" filled="f" strokeweight=".82pt">
              <v:path arrowok="t"/>
            </v:shape>
            <v:shape id="_x0000_s2281" style="position:absolute;left:1460;top:11;width:1090;height:0" coordorigin="1460,11" coordsize="1090,0" path="m1460,11r1090,e" filled="f" strokeweight=".82pt">
              <v:path arrowok="t"/>
            </v:shape>
            <v:shape id="_x0000_s2280" style="position:absolute;left:1460;top:40;width:1090;height:0" coordorigin="1460,40" coordsize="1090,0" path="m1460,40r1090,e" filled="f" strokeweight=".82pt">
              <v:path arrowok="t"/>
            </v:shape>
            <v:shape id="_x0000_s2279" style="position:absolute;left:2550;top:11;width:43;height:0" coordorigin="2550,11" coordsize="43,0" path="m2550,11r43,e" filled="f" strokeweight=".82pt">
              <v:path arrowok="t"/>
            </v:shape>
            <v:shape id="_x0000_s2278" style="position:absolute;left:2550;top:40;width:43;height:0" coordorigin="2550,40" coordsize="43,0" path="m2550,40r43,e" filled="f" strokeweight=".82pt">
              <v:path arrowok="t"/>
            </v:shape>
            <v:shape id="_x0000_s2277" style="position:absolute;left:2593;top:11;width:1801;height:0" coordorigin="2593,11" coordsize="1801,0" path="m2593,11r1801,e" filled="f" strokeweight=".82pt">
              <v:path arrowok="t"/>
            </v:shape>
            <v:shape id="_x0000_s2276" style="position:absolute;left:2593;top:40;width:1801;height:0" coordorigin="2593,40" coordsize="1801,0" path="m2593,40r1801,e" filled="f" strokeweight=".82pt">
              <v:path arrowok="t"/>
            </v:shape>
            <v:shape id="_x0000_s2275" style="position:absolute;left:4394;top:11;width:43;height:0" coordorigin="4394,11" coordsize="43,0" path="m4394,11r43,e" filled="f" strokeweight=".82pt">
              <v:path arrowok="t"/>
            </v:shape>
            <v:shape id="_x0000_s2274" style="position:absolute;left:4394;top:40;width:43;height:0" coordorigin="4394,40" coordsize="43,0" path="m4394,40r43,e" filled="f" strokeweight=".82pt">
              <v:path arrowok="t"/>
            </v:shape>
            <v:shape id="_x0000_s2273" style="position:absolute;left:4437;top:11;width:1094;height:0" coordorigin="4437,11" coordsize="1094,0" path="m4437,11r1095,e" filled="f" strokeweight=".82pt">
              <v:path arrowok="t"/>
            </v:shape>
            <v:shape id="_x0000_s2272" style="position:absolute;left:4437;top:40;width:1094;height:0" coordorigin="4437,40" coordsize="1094,0" path="m4437,40r1095,e" filled="f" strokeweight=".82pt">
              <v:path arrowok="t"/>
            </v:shape>
            <v:shape id="_x0000_s2271" style="position:absolute;left:5532;top:11;width:43;height:0" coordorigin="5532,11" coordsize="43,0" path="m5532,11r43,e" filled="f" strokeweight=".82pt">
              <v:path arrowok="t"/>
            </v:shape>
            <v:shape id="_x0000_s2270" style="position:absolute;left:5532;top:40;width:43;height:0" coordorigin="5532,40" coordsize="43,0" path="m5532,40r43,e" filled="f" strokeweight=".82pt">
              <v:path arrowok="t"/>
            </v:shape>
            <v:shape id="_x0000_s2269" style="position:absolute;left:5575;top:11;width:802;height:0" coordorigin="5575,11" coordsize="802,0" path="m5575,11r802,e" filled="f" strokeweight=".82pt">
              <v:path arrowok="t"/>
            </v:shape>
            <v:shape id="_x0000_s2268" style="position:absolute;left:5575;top:40;width:802;height:0" coordorigin="5575,40" coordsize="802,0" path="m5575,40r802,e" filled="f" strokeweight=".82pt">
              <v:path arrowok="t"/>
            </v:shape>
            <v:shape id="_x0000_s2267" style="position:absolute;left:6377;top:11;width:43;height:0" coordorigin="6377,11" coordsize="43,0" path="m6377,11r43,e" filled="f" strokeweight=".82pt">
              <v:path arrowok="t"/>
            </v:shape>
            <v:shape id="_x0000_s2266" style="position:absolute;left:6377;top:40;width:43;height:0" coordorigin="6377,40" coordsize="43,0" path="m6377,40r43,e" filled="f" strokeweight=".82pt">
              <v:path arrowok="t"/>
            </v:shape>
            <v:shape id="_x0000_s2265" style="position:absolute;left:6420;top:11;width:2123;height:0" coordorigin="6420,11" coordsize="2123,0" path="m6420,11r2123,e" filled="f" strokeweight=".82pt">
              <v:path arrowok="t"/>
            </v:shape>
            <v:shape id="_x0000_s2264" style="position:absolute;left:6420;top:40;width:2123;height:0" coordorigin="6420,40" coordsize="2123,0" path="m6420,40r2123,e" filled="f" strokeweight=".82pt">
              <v:path arrowok="t"/>
            </v:shape>
            <v:shape id="_x0000_s2263" style="position:absolute;left:8543;top:11;width:43;height:0" coordorigin="8543,11" coordsize="43,0" path="m8543,11r43,e" filled="f" strokeweight=".82pt">
              <v:path arrowok="t"/>
            </v:shape>
            <v:shape id="_x0000_s2262" style="position:absolute;left:8543;top:40;width:43;height:0" coordorigin="8543,40" coordsize="43,0" path="m8543,40r43,e" filled="f" strokeweight=".82pt">
              <v:path arrowok="t"/>
            </v:shape>
            <v:shape id="_x0000_s2261" style="position:absolute;left:8586;top:11;width:192;height:0" coordorigin="8586,11" coordsize="192,0" path="m8586,11r192,e" filled="f" strokeweight=".82pt">
              <v:path arrowok="t"/>
            </v:shape>
            <v:shape id="_x0000_s2260" style="position:absolute;left:8586;top:40;width:192;height:0" coordorigin="8586,40" coordsize="192,0" path="m8586,40r192,e" filled="f" strokeweight=".82pt">
              <v:path arrowok="t"/>
            </v:shape>
            <v:shape id="_x0000_s2259" style="position:absolute;left:8778;top:11;width:43;height:0" coordorigin="8778,11" coordsize="43,0" path="m8778,11r43,e" filled="f" strokeweight=".82pt">
              <v:path arrowok="t"/>
            </v:shape>
            <v:shape id="_x0000_s2258" style="position:absolute;left:8778;top:40;width:43;height:0" coordorigin="8778,40" coordsize="43,0" path="m8778,40r43,e" filled="f" strokeweight=".82pt">
              <v:path arrowok="t"/>
            </v:shape>
            <v:shape id="_x0000_s2257" style="position:absolute;left:8821;top:11;width:1517;height:0" coordorigin="8821,11" coordsize="1517,0" path="m8821,11r1517,e" filled="f" strokeweight=".82pt">
              <v:path arrowok="t"/>
            </v:shape>
            <v:shape id="_x0000_s2256" style="position:absolute;left:8821;top:40;width:1517;height:0" coordorigin="8821,40" coordsize="1517,0" path="m8821,40r1517,e" filled="f" strokeweight=".82pt">
              <v:path arrowok="t"/>
            </v:shape>
            <v:shape id="_x0000_s2255" style="position:absolute;left:10338;top:11;width:43;height:0" coordorigin="10338,11" coordsize="43,0" path="m10338,11r43,e" filled="f" strokeweight=".82pt">
              <v:path arrowok="t"/>
            </v:shape>
            <v:shape id="_x0000_s2254" style="position:absolute;left:10338;top:40;width:43;height:0" coordorigin="10338,40" coordsize="43,0" path="m10338,40r43,e" filled="f" strokeweight=".82pt">
              <v:path arrowok="t"/>
            </v:shape>
            <v:shape id="_x0000_s2253" style="position:absolute;left:10381;top:11;width:1085;height:0" coordorigin="10381,11" coordsize="1085,0" path="m10381,11r1086,e" filled="f" strokeweight=".82pt">
              <v:path arrowok="t"/>
            </v:shape>
            <v:shape id="_x0000_s2252" style="position:absolute;left:10381;top:40;width:1085;height:0" coordorigin="10381,40" coordsize="1085,0" path="m10381,40r1086,e" filled="f" strokeweight=".82pt">
              <v:path arrowok="t"/>
            </v:shape>
            <v:shape id="_x0000_s2251" style="position:absolute;left:11467;top:11;width:43;height:0" coordorigin="11467,11" coordsize="43,0" path="m11467,11r43,e" filled="f" strokeweight=".82pt">
              <v:path arrowok="t"/>
            </v:shape>
            <v:shape id="_x0000_s2250" style="position:absolute;left:439;top:33;width:0;height:432" coordorigin="439,33" coordsize="0,432" path="m439,33r,432e" filled="f" strokeweight=".82pt">
              <v:path arrowok="t"/>
            </v:shape>
            <v:shape id="_x0000_s2249" style="position:absolute;left:410;top:18;width:0;height:461" coordorigin="410,18" coordsize="0,461" path="m410,18r,461e" filled="f" strokeweight=".82pt">
              <v:path arrowok="t"/>
            </v:shape>
            <v:shape id="_x0000_s2248" style="position:absolute;left:403;top:486;width:43;height:0" coordorigin="403,486" coordsize="43,0" path="m403,486r43,e" filled="f" strokeweight=".82pt">
              <v:path arrowok="t"/>
            </v:shape>
            <v:shape id="_x0000_s2247" style="position:absolute;left:446;top:486;width:11020;height:0" coordorigin="446,486" coordsize="11020,0" path="m446,486r11021,e" filled="f" strokeweight=".82pt">
              <v:path arrowok="t"/>
            </v:shape>
            <v:shape id="_x0000_s2246" style="position:absolute;left:446;top:458;width:11020;height:0" coordorigin="446,458" coordsize="11020,0" path="m446,458r11021,e" filled="f" strokeweight=".82pt">
              <v:path arrowok="t"/>
            </v:shape>
            <v:shape id="_x0000_s2245" style="position:absolute;left:11503;top:18;width:0;height:461" coordorigin="11503,18" coordsize="0,461" path="m11503,18r,461e" filled="f" strokeweight=".82pt">
              <v:path arrowok="t"/>
            </v:shape>
            <v:shape id="_x0000_s2244" style="position:absolute;left:11474;top:33;width:0;height:432" coordorigin="11474,33" coordsize="0,432" path="m11474,33r,432e" filled="f" strokeweight=".82pt">
              <v:path arrowok="t"/>
            </v:shape>
            <v:shape id="_x0000_s2243" style="position:absolute;left:11467;top:486;width:43;height:0" coordorigin="11467,486" coordsize="43,0" path="m11467,486r43,e" filled="f" strokeweight=".82pt">
              <v:path arrowok="t"/>
            </v:shape>
            <w10:wrap anchorx="page"/>
          </v:group>
        </w:pict>
      </w:r>
      <w:r>
        <w:pict w14:anchorId="59EF2F49">
          <v:group id="_x0000_s2225" style="position:absolute;left:0;text-align:left;margin-left:20.1pt;margin-top:44.05pt;width:553.65pt;height:142.85pt;z-index:-1414;mso-position-horizontal-relative:page" coordorigin="402,881" coordsize="11073,2857">
            <v:shape id="_x0000_s2241" style="position:absolute;left:446;top:890;width:965;height:0" coordorigin="446,890" coordsize="965,0" path="m446,890r966,e" filled="f" strokeweight=".82pt">
              <v:path arrowok="t"/>
            </v:shape>
            <v:shape id="_x0000_s2240" style="position:absolute;left:446;top:918;width:965;height:0" coordorigin="446,918" coordsize="965,0" path="m446,918r966,e" filled="f" strokeweight=".82pt">
              <v:path arrowok="t"/>
            </v:shape>
            <v:shape id="_x0000_s2239" style="position:absolute;left:1455;top:890;width:10012;height:0" coordorigin="1455,890" coordsize="10012,0" path="m1455,890r10012,e" filled="f" strokeweight=".82pt">
              <v:path arrowok="t"/>
            </v:shape>
            <v:shape id="_x0000_s2238" style="position:absolute;left:1455;top:918;width:10012;height:0" coordorigin="1455,918" coordsize="10012,0" path="m1455,918r10012,e" filled="f" strokeweight=".82pt">
              <v:path arrowok="t"/>
            </v:shape>
            <v:shape id="_x0000_s2237" style="position:absolute;left:446;top:3459;width:956;height:0" coordorigin="446,3459" coordsize="956,0" path="m446,3459r956,e" filled="f" strokeweight=".82pt">
              <v:path arrowok="t"/>
            </v:shape>
            <v:shape id="_x0000_s2236" style="position:absolute;left:446;top:3487;width:956;height:0" coordorigin="446,3487" coordsize="956,0" path="m446,3487r956,e" filled="f" strokeweight=".82pt">
              <v:path arrowok="t"/>
            </v:shape>
            <v:shape id="_x0000_s2235" style="position:absolute;left:1445;top:3459;width:1090;height:0" coordorigin="1445,3459" coordsize="1090,0" path="m1445,3459r1090,e" filled="f" strokeweight=".82pt">
              <v:path arrowok="t"/>
            </v:shape>
            <v:shape id="_x0000_s2234" style="position:absolute;left:1445;top:3487;width:1090;height:0" coordorigin="1445,3487" coordsize="1090,0" path="m1445,3487r1090,e" filled="f" strokeweight=".82pt">
              <v:path arrowok="t"/>
            </v:shape>
            <v:shape id="_x0000_s2233" style="position:absolute;left:2579;top:3459;width:4278;height:0" coordorigin="2579,3459" coordsize="4278,0" path="m2579,3459r4278,e" filled="f" strokeweight=".82pt">
              <v:path arrowok="t"/>
            </v:shape>
            <v:shape id="_x0000_s2232" style="position:absolute;left:2579;top:3487;width:4278;height:0" coordorigin="2579,3487" coordsize="4278,0" path="m2579,3487r4278,e" filled="f" strokeweight=".82pt">
              <v:path arrowok="t"/>
            </v:shape>
            <v:shape id="_x0000_s2231" style="position:absolute;left:6900;top:3459;width:1637;height:0" coordorigin="6900,3459" coordsize="1637,0" path="m6900,3459r1638,e" filled="f" strokeweight=".82pt">
              <v:path arrowok="t"/>
            </v:shape>
            <v:shape id="_x0000_s2230" style="position:absolute;left:6900;top:3487;width:1637;height:0" coordorigin="6900,3487" coordsize="1637,0" path="m6900,3487r1638,e" filled="f" strokeweight=".82pt">
              <v:path arrowok="t"/>
            </v:shape>
            <v:shape id="_x0000_s2229" style="position:absolute;left:8581;top:3459;width:2886;height:0" coordorigin="8581,3459" coordsize="2886,0" path="m8581,3459r2886,e" filled="f" strokeweight=".82pt">
              <v:path arrowok="t"/>
            </v:shape>
            <v:shape id="_x0000_s2228" style="position:absolute;left:8581;top:3487;width:2886;height:0" coordorigin="8581,3487" coordsize="2886,0" path="m8581,3487r2886,e" filled="f" strokeweight=".82pt">
              <v:path arrowok="t"/>
            </v:shape>
            <v:shape id="_x0000_s2227" style="position:absolute;left:439;top:911;width:0;height:2804" coordorigin="439,911" coordsize="0,2804" path="m439,911r,2804e" filled="f" strokeweight=".82pt">
              <v:path arrowok="t"/>
            </v:shape>
            <v:shape id="_x0000_s2226" style="position:absolute;left:410;top:897;width:0;height:2833" coordorigin="410,897" coordsize="0,2833" path="m410,897r,2833e" filled="f" strokeweight=".82pt">
              <v:path arrowok="t"/>
            </v:shape>
            <w10:wrap anchorx="page"/>
          </v:group>
        </w:pict>
      </w:r>
      <w:r>
        <w:pict w14:anchorId="47F5EA8C">
          <v:group id="_x0000_s2184" style="position:absolute;left:0;text-align:left;margin-left:70.5pt;margin-top:55.6pt;width:503.35pt;height:117.5pt;z-index:-1413;mso-position-horizontal-relative:page" coordorigin="1410,1112" coordsize="10067,2350">
            <v:shape id="_x0000_s2224" style="position:absolute;left:1440;top:1132;width:1095;height:0" coordorigin="1440,1132" coordsize="1095,0" path="m1440,1132r1095,e" filled="f" strokeweight="1.06pt">
              <v:path arrowok="t"/>
            </v:shape>
            <v:shape id="_x0000_s2223" style="position:absolute;left:2555;top:1132;width:4302;height:0" coordorigin="2555,1132" coordsize="4302,0" path="m2555,1132r4302,e" filled="f" strokeweight="1.06pt">
              <v:path arrowok="t"/>
            </v:shape>
            <v:shape id="_x0000_s2222" style="position:absolute;left:6876;top:1132;width:1662;height:0" coordorigin="6876,1132" coordsize="1662,0" path="m6876,1132r1662,e" filled="f" strokeweight="1.06pt">
              <v:path arrowok="t"/>
            </v:shape>
            <v:shape id="_x0000_s2221" style="position:absolute;left:8557;top:1132;width:2910;height:0" coordorigin="8557,1132" coordsize="2910,0" path="m8557,1132r2910,e" filled="f" strokeweight="1.06pt">
              <v:path arrowok="t"/>
            </v:shape>
            <v:shape id="_x0000_s2220" style="position:absolute;left:1421;top:1737;width:1114;height:0" coordorigin="1421,1737" coordsize="1114,0" path="m1421,1737r1114,e" filled="f" strokeweight="1.06pt">
              <v:path arrowok="t"/>
            </v:shape>
            <v:shape id="_x0000_s2219" style="position:absolute;left:2555;top:1737;width:4302;height:0" coordorigin="2555,1737" coordsize="4302,0" path="m2555,1737r4302,e" filled="f" strokeweight="1.06pt">
              <v:path arrowok="t"/>
            </v:shape>
            <v:shape id="_x0000_s2218" style="position:absolute;left:6876;top:1737;width:1662;height:0" coordorigin="6876,1737" coordsize="1662,0" path="m6876,1737r1662,e" filled="f" strokeweight="1.06pt">
              <v:path arrowok="t"/>
            </v:shape>
            <v:shape id="_x0000_s2217" style="position:absolute;left:8557;top:1737;width:2910;height:0" coordorigin="8557,1737" coordsize="2910,0" path="m8557,1737r2910,e" filled="f" strokeweight="1.06pt">
              <v:path arrowok="t"/>
            </v:shape>
            <v:shape id="_x0000_s2216" style="position:absolute;left:1421;top:1953;width:1114;height:0" coordorigin="1421,1953" coordsize="1114,0" path="m1421,1953r1114,e" filled="f" strokeweight="1.06pt">
              <v:path arrowok="t"/>
            </v:shape>
            <v:shape id="_x0000_s2215" style="position:absolute;left:2555;top:1953;width:4302;height:0" coordorigin="2555,1953" coordsize="4302,0" path="m2555,1953r4302,e" filled="f" strokeweight="1.06pt">
              <v:path arrowok="t"/>
            </v:shape>
            <v:shape id="_x0000_s2214" style="position:absolute;left:6876;top:1953;width:1662;height:0" coordorigin="6876,1953" coordsize="1662,0" path="m6876,1953r1662,e" filled="f" strokeweight="1.06pt">
              <v:path arrowok="t"/>
            </v:shape>
            <v:shape id="_x0000_s2213" style="position:absolute;left:8557;top:1953;width:2910;height:0" coordorigin="8557,1953" coordsize="2910,0" path="m8557,1953r2910,e" filled="f" strokeweight="1.06pt">
              <v:path arrowok="t"/>
            </v:shape>
            <v:shape id="_x0000_s2212" style="position:absolute;left:1421;top:2169;width:1114;height:0" coordorigin="1421,2169" coordsize="1114,0" path="m1421,2169r1114,e" filled="f" strokeweight=".37392mm">
              <v:path arrowok="t"/>
            </v:shape>
            <v:shape id="_x0000_s2211" style="position:absolute;left:2555;top:2169;width:4302;height:0" coordorigin="2555,2169" coordsize="4302,0" path="m2555,2169r4302,e" filled="f" strokeweight=".37392mm">
              <v:path arrowok="t"/>
            </v:shape>
            <v:shape id="_x0000_s2210" style="position:absolute;left:6876;top:2169;width:1662;height:0" coordorigin="6876,2169" coordsize="1662,0" path="m6876,2169r1662,e" filled="f" strokeweight=".37392mm">
              <v:path arrowok="t"/>
            </v:shape>
            <v:shape id="_x0000_s2209" style="position:absolute;left:8557;top:2169;width:2910;height:0" coordorigin="8557,2169" coordsize="2910,0" path="m8557,2169r2910,e" filled="f" strokeweight=".37392mm">
              <v:path arrowok="t"/>
            </v:shape>
            <v:shape id="_x0000_s2208" style="position:absolute;left:1421;top:2385;width:1114;height:0" coordorigin="1421,2385" coordsize="1114,0" path="m1421,2385r1114,e" filled="f" strokeweight="1.06pt">
              <v:path arrowok="t"/>
            </v:shape>
            <v:shape id="_x0000_s2207" style="position:absolute;left:2555;top:2385;width:4302;height:0" coordorigin="2555,2385" coordsize="4302,0" path="m2555,2385r4302,e" filled="f" strokeweight="1.06pt">
              <v:path arrowok="t"/>
            </v:shape>
            <v:shape id="_x0000_s2206" style="position:absolute;left:6876;top:2385;width:1662;height:0" coordorigin="6876,2385" coordsize="1662,0" path="m6876,2385r1662,e" filled="f" strokeweight="1.06pt">
              <v:path arrowok="t"/>
            </v:shape>
            <v:shape id="_x0000_s2205" style="position:absolute;left:8557;top:2385;width:2910;height:0" coordorigin="8557,2385" coordsize="2910,0" path="m8557,2385r2910,e" filled="f" strokeweight="1.06pt">
              <v:path arrowok="t"/>
            </v:shape>
            <v:shape id="_x0000_s2204" style="position:absolute;left:1421;top:2601;width:1114;height:0" coordorigin="1421,2601" coordsize="1114,0" path="m1421,2601r1114,e" filled="f" strokeweight="1.06pt">
              <v:path arrowok="t"/>
            </v:shape>
            <v:shape id="_x0000_s2203" style="position:absolute;left:2555;top:2601;width:4302;height:0" coordorigin="2555,2601" coordsize="4302,0" path="m2555,2601r4302,e" filled="f" strokeweight="1.06pt">
              <v:path arrowok="t"/>
            </v:shape>
            <v:shape id="_x0000_s2202" style="position:absolute;left:6876;top:2601;width:1662;height:0" coordorigin="6876,2601" coordsize="1662,0" path="m6876,2601r1662,e" filled="f" strokeweight="1.06pt">
              <v:path arrowok="t"/>
            </v:shape>
            <v:shape id="_x0000_s2201" style="position:absolute;left:8557;top:2601;width:2910;height:0" coordorigin="8557,2601" coordsize="2910,0" path="m8557,2601r2910,e" filled="f" strokeweight="1.06pt">
              <v:path arrowok="t"/>
            </v:shape>
            <v:shape id="_x0000_s2200" style="position:absolute;left:1421;top:2817;width:1114;height:0" coordorigin="1421,2817" coordsize="1114,0" path="m1421,2817r1114,e" filled="f" strokeweight="1.06pt">
              <v:path arrowok="t"/>
            </v:shape>
            <v:shape id="_x0000_s2199" style="position:absolute;left:2555;top:2817;width:4302;height:0" coordorigin="2555,2817" coordsize="4302,0" path="m2555,2817r4302,e" filled="f" strokeweight="1.06pt">
              <v:path arrowok="t"/>
            </v:shape>
            <v:shape id="_x0000_s2198" style="position:absolute;left:6876;top:2817;width:1662;height:0" coordorigin="6876,2817" coordsize="1662,0" path="m6876,2817r1662,e" filled="f" strokeweight="1.06pt">
              <v:path arrowok="t"/>
            </v:shape>
            <v:shape id="_x0000_s2197" style="position:absolute;left:8557;top:2817;width:2910;height:0" coordorigin="8557,2817" coordsize="2910,0" path="m8557,2817r2910,e" filled="f" strokeweight="1.06pt">
              <v:path arrowok="t"/>
            </v:shape>
            <v:shape id="_x0000_s2196" style="position:absolute;left:1421;top:3029;width:1114;height:0" coordorigin="1421,3029" coordsize="1114,0" path="m1421,3029r1114,e" filled="f" strokeweight=".37392mm">
              <v:path arrowok="t"/>
            </v:shape>
            <v:shape id="_x0000_s2195" style="position:absolute;left:2555;top:3029;width:4302;height:0" coordorigin="2555,3029" coordsize="4302,0" path="m2555,3029r4302,e" filled="f" strokeweight=".37392mm">
              <v:path arrowok="t"/>
            </v:shape>
            <v:shape id="_x0000_s2194" style="position:absolute;left:6876;top:3029;width:1662;height:0" coordorigin="6876,3029" coordsize="1662,0" path="m6876,3029r1662,e" filled="f" strokeweight=".37392mm">
              <v:path arrowok="t"/>
            </v:shape>
            <v:shape id="_x0000_s2193" style="position:absolute;left:8557;top:3029;width:2910;height:0" coordorigin="8557,3029" coordsize="2910,0" path="m8557,3029r2910,e" filled="f" strokeweight=".37392mm">
              <v:path arrowok="t"/>
            </v:shape>
            <v:shape id="_x0000_s2192" style="position:absolute;left:1421;top:3245;width:1114;height:0" coordorigin="1421,3245" coordsize="1114,0" path="m1421,3245r1114,e" filled="f" strokeweight=".37392mm">
              <v:path arrowok="t"/>
            </v:shape>
            <v:shape id="_x0000_s2191" style="position:absolute;left:2555;top:3245;width:4302;height:0" coordorigin="2555,3245" coordsize="4302,0" path="m2555,3245r4302,e" filled="f" strokeweight=".37392mm">
              <v:path arrowok="t"/>
            </v:shape>
            <v:shape id="_x0000_s2190" style="position:absolute;left:6876;top:3245;width:1662;height:0" coordorigin="6876,3245" coordsize="1662,0" path="m6876,3245r1662,e" filled="f" strokeweight=".37392mm">
              <v:path arrowok="t"/>
            </v:shape>
            <v:shape id="_x0000_s2189" style="position:absolute;left:8557;top:3245;width:2910;height:0" coordorigin="8557,3245" coordsize="2910,0" path="m8557,3245r2910,e" filled="f" strokeweight=".37392mm">
              <v:path arrowok="t"/>
            </v:shape>
            <v:shape id="_x0000_s2188" style="position:absolute;left:1421;top:1123;width:0;height:2329" coordorigin="1421,1123" coordsize="0,2329" path="m1421,1123r,2328e" filled="f" strokeweight="1.06pt">
              <v:path arrowok="t"/>
            </v:shape>
            <v:shape id="_x0000_s2187" style="position:absolute;left:2545;top:1123;width:0;height:2329" coordorigin="2545,1123" coordsize="0,2329" path="m2545,1123r,2328e" filled="f" strokeweight="1.06pt">
              <v:path arrowok="t"/>
            </v:shape>
            <v:shape id="_x0000_s2186" style="position:absolute;left:6866;top:1123;width:0;height:2329" coordorigin="6866,1123" coordsize="0,2329" path="m6866,1123r,2328e" filled="f" strokeweight="1.06pt">
              <v:path arrowok="t"/>
            </v:shape>
            <v:shape id="_x0000_s2185" style="position:absolute;left:8547;top:1123;width:0;height:2329" coordorigin="8547,1123" coordsize="0,2329" path="m8547,1123r,2328e" filled="f" strokeweight="1.06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5"/>
          <w:sz w:val="16"/>
          <w:szCs w:val="16"/>
        </w:rPr>
        <w:t>v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la</w:t>
      </w:r>
      <w:r>
        <w:rPr>
          <w:rFonts w:ascii="Calibri" w:eastAsia="Calibri" w:hAnsi="Calibri" w:cs="Calibri"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spacing w:val="7"/>
          <w:sz w:val="16"/>
          <w:szCs w:val="16"/>
        </w:rPr>
        <w:t>g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5"/>
          <w:sz w:val="16"/>
          <w:szCs w:val="16"/>
        </w:rPr>
        <w:t>c</w:t>
      </w:r>
      <w:r>
        <w:rPr>
          <w:rFonts w:ascii="Calibri" w:eastAsia="Calibri" w:hAnsi="Calibri" w:cs="Calibri"/>
          <w:spacing w:val="3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m</w:t>
      </w:r>
      <w:r>
        <w:rPr>
          <w:rFonts w:ascii="Calibri" w:eastAsia="Calibri" w:hAnsi="Calibri" w:cs="Calibri"/>
          <w:spacing w:val="3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spacing w:val="5"/>
          <w:sz w:val="16"/>
          <w:szCs w:val="16"/>
        </w:rPr>
        <w:t>ce</w:t>
      </w:r>
      <w:r>
        <w:rPr>
          <w:rFonts w:ascii="Verdana" w:eastAsia="Verdana" w:hAnsi="Verdana" w:cs="Verdana"/>
          <w:position w:val="6"/>
          <w:sz w:val="10"/>
          <w:szCs w:val="10"/>
        </w:rPr>
        <w:t>9</w:t>
      </w:r>
      <w:r>
        <w:rPr>
          <w:rFonts w:ascii="Verdana" w:eastAsia="Verdana" w:hAnsi="Verdana" w:cs="Verdana"/>
          <w:spacing w:val="22"/>
          <w:position w:val="6"/>
          <w:sz w:val="10"/>
          <w:szCs w:val="10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E</w:t>
      </w:r>
      <w:r>
        <w:rPr>
          <w:rFonts w:ascii="Calibri" w:eastAsia="Calibri" w:hAnsi="Calibri" w:cs="Calibri"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gli</w:t>
      </w:r>
      <w:r>
        <w:rPr>
          <w:rFonts w:ascii="Calibri" w:eastAsia="Calibri" w:hAnsi="Calibri" w:cs="Calibri"/>
          <w:sz w:val="16"/>
          <w:szCs w:val="16"/>
        </w:rPr>
        <w:t>sh</w:t>
      </w:r>
      <w:r>
        <w:rPr>
          <w:rFonts w:ascii="Calibri" w:eastAsia="Calibri" w:hAnsi="Calibri" w:cs="Calibri"/>
          <w:spacing w:val="-1"/>
          <w:sz w:val="16"/>
          <w:szCs w:val="16"/>
        </w:rPr>
        <w:t>[</w:t>
      </w:r>
      <w:r>
        <w:rPr>
          <w:rFonts w:ascii="Calibri" w:eastAsia="Calibri" w:hAnsi="Calibri" w:cs="Calibri"/>
          <w:i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i/>
          <w:sz w:val="16"/>
          <w:szCs w:val="16"/>
        </w:rPr>
        <w:t>nd</w:t>
      </w:r>
      <w:r>
        <w:rPr>
          <w:rFonts w:ascii="Calibri" w:eastAsia="Calibri" w:hAnsi="Calibri" w:cs="Calibri"/>
          <w:i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i/>
          <w:sz w:val="16"/>
          <w:szCs w:val="16"/>
        </w:rPr>
        <w:t>ate</w:t>
      </w:r>
      <w:r>
        <w:rPr>
          <w:rFonts w:ascii="Calibri" w:eastAsia="Calibri" w:hAnsi="Calibri" w:cs="Calibri"/>
          <w:i/>
          <w:spacing w:val="-12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h</w:t>
      </w:r>
      <w:r>
        <w:rPr>
          <w:rFonts w:ascii="Calibri" w:eastAsia="Calibri" w:hAnsi="Calibri" w:cs="Calibri"/>
          <w:i/>
          <w:spacing w:val="6"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i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the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ma</w:t>
      </w:r>
      <w:r>
        <w:rPr>
          <w:rFonts w:ascii="Calibri" w:eastAsia="Calibri" w:hAnsi="Calibri" w:cs="Calibri"/>
          <w:i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i/>
          <w:sz w:val="16"/>
          <w:szCs w:val="16"/>
        </w:rPr>
        <w:t>n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i/>
          <w:sz w:val="16"/>
          <w:szCs w:val="16"/>
        </w:rPr>
        <w:t>angu</w:t>
      </w:r>
      <w:r>
        <w:rPr>
          <w:rFonts w:ascii="Calibri" w:eastAsia="Calibri" w:hAnsi="Calibri" w:cs="Calibri"/>
          <w:i/>
          <w:spacing w:val="5"/>
          <w:sz w:val="16"/>
          <w:szCs w:val="16"/>
        </w:rPr>
        <w:t>a</w:t>
      </w:r>
      <w:r>
        <w:rPr>
          <w:rFonts w:ascii="Calibri" w:eastAsia="Calibri" w:hAnsi="Calibri" w:cs="Calibri"/>
          <w:i/>
          <w:sz w:val="16"/>
          <w:szCs w:val="16"/>
        </w:rPr>
        <w:t>ge</w:t>
      </w:r>
      <w:r>
        <w:rPr>
          <w:rFonts w:ascii="Calibri" w:eastAsia="Calibri" w:hAnsi="Calibri" w:cs="Calibri"/>
          <w:i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of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i/>
          <w:sz w:val="16"/>
          <w:szCs w:val="16"/>
        </w:rPr>
        <w:t>n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i/>
          <w:spacing w:val="4"/>
          <w:sz w:val="16"/>
          <w:szCs w:val="16"/>
        </w:rPr>
        <w:t>t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i/>
          <w:sz w:val="16"/>
          <w:szCs w:val="16"/>
        </w:rPr>
        <w:t>u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i/>
          <w:sz w:val="16"/>
          <w:szCs w:val="16"/>
        </w:rPr>
        <w:t>t</w:t>
      </w:r>
      <w:r>
        <w:rPr>
          <w:rFonts w:ascii="Calibri" w:eastAsia="Calibri" w:hAnsi="Calibri" w:cs="Calibri"/>
          <w:i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i/>
          <w:sz w:val="16"/>
          <w:szCs w:val="16"/>
        </w:rPr>
        <w:t>o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]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h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4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st</w:t>
      </w:r>
      <w:r>
        <w:rPr>
          <w:rFonts w:ascii="Calibri" w:eastAsia="Calibri" w:hAnsi="Calibri" w:cs="Calibri"/>
          <w:spacing w:val="3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d</w:t>
      </w:r>
      <w:r>
        <w:rPr>
          <w:rFonts w:ascii="Calibri" w:eastAsia="Calibri" w:hAnsi="Calibri" w:cs="Calibri"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lr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h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 xml:space="preserve">s </w:t>
      </w:r>
      <w:r>
        <w:rPr>
          <w:rFonts w:ascii="Calibri" w:eastAsia="Calibri" w:hAnsi="Calibri" w:cs="Calibri"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gr</w:t>
      </w:r>
      <w:r>
        <w:rPr>
          <w:rFonts w:ascii="Calibri" w:eastAsia="Calibri" w:hAnsi="Calibri" w:cs="Calibri"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3"/>
          <w:sz w:val="16"/>
          <w:szCs w:val="16"/>
        </w:rPr>
        <w:t>q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ir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4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5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3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 st</w:t>
      </w:r>
      <w:r>
        <w:rPr>
          <w:rFonts w:ascii="Calibri" w:eastAsia="Calibri" w:hAnsi="Calibri" w:cs="Calibri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3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ri</w:t>
      </w:r>
      <w:r>
        <w:rPr>
          <w:rFonts w:ascii="Calibri" w:eastAsia="Calibri" w:hAnsi="Calibri" w:cs="Calibri"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s: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A1</w:t>
      </w:r>
      <w:r>
        <w:rPr>
          <w:rFonts w:ascii="Calibri" w:eastAsia="Calibri" w:hAnsi="Calibri" w:cs="Calibri"/>
          <w:i/>
          <w:spacing w:val="2"/>
          <w:sz w:val="16"/>
          <w:szCs w:val="16"/>
        </w:rPr>
        <w:t xml:space="preserve"> </w:t>
      </w:r>
      <w:r>
        <w:rPr>
          <w:rFonts w:ascii="MS Gothic" w:eastAsia="MS Gothic" w:hAnsi="MS Gothic" w:cs="MS Gothic"/>
          <w:sz w:val="12"/>
          <w:szCs w:val="12"/>
        </w:rPr>
        <w:t xml:space="preserve">☐  </w:t>
      </w:r>
      <w:r>
        <w:rPr>
          <w:rFonts w:ascii="MS Gothic" w:eastAsia="MS Gothic" w:hAnsi="MS Gothic" w:cs="MS Gothic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A2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 xml:space="preserve"> </w:t>
      </w:r>
      <w:r>
        <w:rPr>
          <w:rFonts w:ascii="MS Gothic" w:eastAsia="MS Gothic" w:hAnsi="MS Gothic" w:cs="MS Gothic"/>
          <w:sz w:val="12"/>
          <w:szCs w:val="12"/>
        </w:rPr>
        <w:t xml:space="preserve">☐  </w:t>
      </w:r>
      <w:r>
        <w:rPr>
          <w:rFonts w:ascii="MS Gothic" w:eastAsia="MS Gothic" w:hAnsi="MS Gothic" w:cs="MS Gothic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B1</w:t>
      </w:r>
      <w:r>
        <w:rPr>
          <w:rFonts w:ascii="Calibri" w:eastAsia="Calibri" w:hAnsi="Calibri" w:cs="Calibri"/>
          <w:i/>
          <w:spacing w:val="25"/>
          <w:sz w:val="16"/>
          <w:szCs w:val="16"/>
        </w:rPr>
        <w:t xml:space="preserve"> </w:t>
      </w:r>
      <w:r>
        <w:rPr>
          <w:rFonts w:ascii="MS Gothic" w:eastAsia="MS Gothic" w:hAnsi="MS Gothic" w:cs="MS Gothic"/>
          <w:sz w:val="12"/>
          <w:szCs w:val="12"/>
        </w:rPr>
        <w:t xml:space="preserve">☒  </w:t>
      </w:r>
      <w:r>
        <w:rPr>
          <w:rFonts w:ascii="MS Gothic" w:eastAsia="MS Gothic" w:hAnsi="MS Gothic" w:cs="MS Gothic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B2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 xml:space="preserve"> </w:t>
      </w:r>
      <w:r>
        <w:rPr>
          <w:rFonts w:ascii="MS Gothic" w:eastAsia="MS Gothic" w:hAnsi="MS Gothic" w:cs="MS Gothic"/>
          <w:sz w:val="12"/>
          <w:szCs w:val="12"/>
        </w:rPr>
        <w:t xml:space="preserve">☐  </w:t>
      </w:r>
      <w:r>
        <w:rPr>
          <w:rFonts w:ascii="MS Gothic" w:eastAsia="MS Gothic" w:hAnsi="MS Gothic" w:cs="MS Gothic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i/>
          <w:sz w:val="16"/>
          <w:szCs w:val="16"/>
        </w:rPr>
        <w:t>1</w:t>
      </w:r>
      <w:r>
        <w:rPr>
          <w:rFonts w:ascii="Calibri" w:eastAsia="Calibri" w:hAnsi="Calibri" w:cs="Calibri"/>
          <w:i/>
          <w:spacing w:val="2"/>
          <w:sz w:val="16"/>
          <w:szCs w:val="16"/>
        </w:rPr>
        <w:t xml:space="preserve"> </w:t>
      </w:r>
      <w:r>
        <w:rPr>
          <w:rFonts w:ascii="MS Gothic" w:eastAsia="MS Gothic" w:hAnsi="MS Gothic" w:cs="MS Gothic"/>
          <w:sz w:val="12"/>
          <w:szCs w:val="12"/>
        </w:rPr>
        <w:t xml:space="preserve">☐  </w:t>
      </w:r>
      <w:r>
        <w:rPr>
          <w:rFonts w:ascii="MS Gothic" w:eastAsia="MS Gothic" w:hAnsi="MS Gothic" w:cs="MS Gothic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i/>
          <w:sz w:val="16"/>
          <w:szCs w:val="16"/>
        </w:rPr>
        <w:t>2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 xml:space="preserve"> </w:t>
      </w:r>
      <w:r>
        <w:rPr>
          <w:rFonts w:ascii="MS Gothic" w:eastAsia="MS Gothic" w:hAnsi="MS Gothic" w:cs="MS Gothic"/>
          <w:sz w:val="12"/>
          <w:szCs w:val="12"/>
        </w:rPr>
        <w:t xml:space="preserve">☐  </w:t>
      </w:r>
      <w:r>
        <w:rPr>
          <w:rFonts w:ascii="MS Gothic" w:eastAsia="MS Gothic" w:hAnsi="MS Gothic" w:cs="MS Gothic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i/>
          <w:spacing w:val="5"/>
          <w:sz w:val="16"/>
          <w:szCs w:val="16"/>
        </w:rPr>
        <w:t>a</w:t>
      </w:r>
      <w:r>
        <w:rPr>
          <w:rFonts w:ascii="Calibri" w:eastAsia="Calibri" w:hAnsi="Calibri" w:cs="Calibri"/>
          <w:i/>
          <w:sz w:val="16"/>
          <w:szCs w:val="16"/>
        </w:rPr>
        <w:t>t</w:t>
      </w:r>
      <w:r>
        <w:rPr>
          <w:rFonts w:ascii="Calibri" w:eastAsia="Calibri" w:hAnsi="Calibri" w:cs="Calibri"/>
          <w:i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i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i/>
          <w:sz w:val="16"/>
          <w:szCs w:val="16"/>
        </w:rPr>
        <w:t>p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5"/>
          <w:sz w:val="16"/>
          <w:szCs w:val="16"/>
        </w:rPr>
        <w:t>a</w:t>
      </w:r>
      <w:r>
        <w:rPr>
          <w:rFonts w:ascii="Calibri" w:eastAsia="Calibri" w:hAnsi="Calibri" w:cs="Calibri"/>
          <w:i/>
          <w:sz w:val="16"/>
          <w:szCs w:val="16"/>
        </w:rPr>
        <w:t>k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i/>
          <w:sz w:val="16"/>
          <w:szCs w:val="16"/>
        </w:rPr>
        <w:t>r</w:t>
      </w:r>
      <w:r>
        <w:rPr>
          <w:rFonts w:ascii="Calibri" w:eastAsia="Calibri" w:hAnsi="Calibri" w:cs="Calibri"/>
          <w:i/>
          <w:spacing w:val="-7"/>
          <w:sz w:val="16"/>
          <w:szCs w:val="16"/>
        </w:rPr>
        <w:t xml:space="preserve"> </w:t>
      </w:r>
      <w:r>
        <w:rPr>
          <w:rFonts w:ascii="MS Gothic" w:eastAsia="MS Gothic" w:hAnsi="MS Gothic" w:cs="MS Gothic"/>
          <w:sz w:val="12"/>
          <w:szCs w:val="12"/>
        </w:rPr>
        <w:t>☐</w:t>
      </w:r>
    </w:p>
    <w:p w14:paraId="13B7C851" w14:textId="77777777" w:rsidR="005C7281" w:rsidRDefault="005C7281">
      <w:pPr>
        <w:spacing w:line="200" w:lineRule="exact"/>
      </w:pPr>
    </w:p>
    <w:p w14:paraId="0C8C8413" w14:textId="77777777" w:rsidR="005C7281" w:rsidRDefault="005C7281">
      <w:pPr>
        <w:spacing w:before="13" w:line="240" w:lineRule="exact"/>
        <w:rPr>
          <w:sz w:val="24"/>
          <w:szCs w:val="24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1124"/>
        <w:gridCol w:w="4321"/>
        <w:gridCol w:w="1682"/>
        <w:gridCol w:w="2963"/>
      </w:tblGrid>
      <w:tr w:rsidR="005C7281" w14:paraId="2806CC1B" w14:textId="77777777">
        <w:trPr>
          <w:trHeight w:hRule="exact" w:val="228"/>
        </w:trPr>
        <w:tc>
          <w:tcPr>
            <w:tcW w:w="11085" w:type="dxa"/>
            <w:gridSpan w:val="5"/>
            <w:vMerge w:val="restart"/>
            <w:tcBorders>
              <w:top w:val="nil"/>
              <w:left w:val="nil"/>
              <w:right w:val="single" w:sz="7" w:space="0" w:color="000000"/>
            </w:tcBorders>
          </w:tcPr>
          <w:p w14:paraId="05B38CAC" w14:textId="77777777" w:rsidR="005C7281" w:rsidRDefault="00000000">
            <w:pPr>
              <w:spacing w:before="27"/>
              <w:ind w:left="4756" w:right="375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3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3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4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2"/>
                <w:w w:val="99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5"/>
                <w:w w:val="99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-2"/>
                <w:w w:val="99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4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2"/>
                <w:w w:val="99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3"/>
                <w:w w:val="99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i/>
                <w:spacing w:val="-2"/>
                <w:w w:val="99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4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2"/>
                <w:w w:val="99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i/>
                <w:w w:val="99"/>
                <w:sz w:val="16"/>
                <w:szCs w:val="16"/>
              </w:rPr>
              <w:t>n</w:t>
            </w:r>
          </w:p>
          <w:p w14:paraId="542845B3" w14:textId="77777777" w:rsidR="005C7281" w:rsidRDefault="00000000">
            <w:pPr>
              <w:spacing w:before="74" w:line="157" w:lineRule="auto"/>
              <w:ind w:left="163" w:right="136" w:firstLine="10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B          </w:t>
            </w:r>
            <w:r>
              <w:rPr>
                <w:rFonts w:ascii="Calibri" w:eastAsia="Calibri" w:hAnsi="Calibri" w:cs="Calibri"/>
                <w:b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ompon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t                        </w:t>
            </w:r>
            <w:r>
              <w:rPr>
                <w:rFonts w:ascii="Calibri" w:eastAsia="Calibri" w:hAnsi="Calibri" w:cs="Calibri"/>
                <w:b/>
                <w:spacing w:val="1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2"/>
                <w:position w:val="-1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-10"/>
                <w:sz w:val="16"/>
                <w:szCs w:val="16"/>
              </w:rPr>
              <w:t>ompon</w:t>
            </w:r>
            <w:r>
              <w:rPr>
                <w:rFonts w:ascii="Calibri" w:eastAsia="Calibri" w:hAnsi="Calibri" w:cs="Calibri"/>
                <w:b/>
                <w:spacing w:val="2"/>
                <w:position w:val="-1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-10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position w:val="-10"/>
                <w:sz w:val="16"/>
                <w:szCs w:val="16"/>
              </w:rPr>
              <w:t>t</w:t>
            </w:r>
            <w:proofErr w:type="spellEnd"/>
            <w:r>
              <w:rPr>
                <w:rFonts w:ascii="Calibri" w:eastAsia="Calibri" w:hAnsi="Calibri" w:cs="Calibri"/>
                <w:b/>
                <w:spacing w:val="-8"/>
                <w:position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-1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-10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3"/>
                <w:position w:val="-1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-1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position w:val="-1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position w:val="-10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position w:val="-1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-1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-10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position w:val="-1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position w:val="-10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-10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  <w:position w:val="-10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-10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position w:val="-1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spacing w:val="-6"/>
                <w:position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-10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b/>
                <w:spacing w:val="4"/>
                <w:position w:val="-1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-1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-10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-1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6"/>
                <w:position w:val="-10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position w:val="-1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-10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-1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position w:val="-10"/>
                <w:sz w:val="16"/>
                <w:szCs w:val="16"/>
              </w:rPr>
              <w:t xml:space="preserve">n                                  </w:t>
            </w:r>
            <w:r>
              <w:rPr>
                <w:rFonts w:ascii="Calibri" w:eastAsia="Calibri" w:hAnsi="Calibri" w:cs="Calibri"/>
                <w:b/>
                <w:spacing w:val="18"/>
                <w:position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r                  </w:t>
            </w:r>
            <w:r>
              <w:rPr>
                <w:rFonts w:ascii="Calibri" w:eastAsia="Calibri" w:hAnsi="Calibri" w:cs="Calibri"/>
                <w:b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Numb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CT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cr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qu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t) 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Be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e              </w:t>
            </w:r>
            <w:r>
              <w:rPr>
                <w:rFonts w:ascii="Calibri" w:eastAsia="Calibri" w:hAnsi="Calibri" w:cs="Calibri"/>
                <w:b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cod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e                                    </w:t>
            </w:r>
            <w:r>
              <w:rPr>
                <w:rFonts w:ascii="Calibri" w:eastAsia="Calibri" w:hAnsi="Calibri" w:cs="Calibri"/>
                <w:b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-10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-10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position w:val="-1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4"/>
                <w:position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-10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-10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2"/>
                <w:position w:val="-10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position w:val="-1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-10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4"/>
                <w:position w:val="-1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-1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position w:val="-1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6"/>
                <w:position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-10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position w:val="-10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-1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-10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position w:val="-1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position w:val="-1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-10"/>
                <w:sz w:val="16"/>
                <w:szCs w:val="16"/>
              </w:rPr>
              <w:t>ou</w:t>
            </w:r>
            <w:r>
              <w:rPr>
                <w:rFonts w:ascii="Calibri" w:eastAsia="Calibri" w:hAnsi="Calibri" w:cs="Calibri"/>
                <w:spacing w:val="2"/>
                <w:position w:val="-10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5"/>
                <w:position w:val="-1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position w:val="-1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-1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-10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position w:val="-10"/>
                <w:sz w:val="16"/>
                <w:szCs w:val="16"/>
              </w:rPr>
              <w:t>ta</w:t>
            </w:r>
            <w:r>
              <w:rPr>
                <w:rFonts w:ascii="Calibri" w:eastAsia="Calibri" w:hAnsi="Calibri" w:cs="Calibri"/>
                <w:spacing w:val="7"/>
                <w:position w:val="-1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-1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-1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-10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3"/>
                <w:position w:val="-1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position w:val="-10"/>
                <w:sz w:val="16"/>
                <w:szCs w:val="16"/>
              </w:rPr>
              <w:t xml:space="preserve">)                             </w:t>
            </w:r>
            <w:r>
              <w:rPr>
                <w:rFonts w:ascii="Calibri" w:eastAsia="Calibri" w:hAnsi="Calibri" w:cs="Calibri"/>
                <w:spacing w:val="31"/>
                <w:position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[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e.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;              </w:t>
            </w:r>
            <w:r>
              <w:rPr>
                <w:rFonts w:ascii="Calibri" w:eastAsia="Calibri" w:hAnsi="Calibri" w:cs="Calibri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g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mob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ili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y              </w:t>
            </w:r>
            <w:r>
              <w:rPr>
                <w:rFonts w:ascii="Calibri" w:eastAsia="Calibri" w:hAnsi="Calibri" w:cs="Calibri"/>
                <w:b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y)            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]                                                </w:t>
            </w:r>
            <w:r>
              <w:rPr>
                <w:rFonts w:ascii="Calibri" w:eastAsia="Calibri" w:hAnsi="Calibri" w:cs="Calibri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6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</w:p>
        </w:tc>
      </w:tr>
      <w:tr w:rsidR="005C7281" w14:paraId="14311D68" w14:textId="77777777">
        <w:trPr>
          <w:trHeight w:hRule="exact" w:val="605"/>
        </w:trPr>
        <w:tc>
          <w:tcPr>
            <w:tcW w:w="11085" w:type="dxa"/>
            <w:gridSpan w:val="5"/>
            <w:vMerge/>
            <w:tcBorders>
              <w:left w:val="nil"/>
              <w:bottom w:val="nil"/>
              <w:right w:val="single" w:sz="7" w:space="0" w:color="000000"/>
            </w:tcBorders>
          </w:tcPr>
          <w:p w14:paraId="27D0E6C0" w14:textId="77777777" w:rsidR="005C7281" w:rsidRDefault="005C7281"/>
        </w:tc>
      </w:tr>
      <w:tr w:rsidR="005C7281" w14:paraId="439C0AC7" w14:textId="77777777">
        <w:trPr>
          <w:trHeight w:hRule="exact" w:val="216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B41E776" w14:textId="77777777" w:rsidR="005C7281" w:rsidRDefault="005C7281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6A597B0C" w14:textId="77777777" w:rsidR="005C7281" w:rsidRDefault="005C7281"/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05D26BC1" w14:textId="77777777" w:rsidR="005C7281" w:rsidRDefault="005C7281"/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747C9045" w14:textId="77777777" w:rsidR="005C7281" w:rsidRDefault="005C7281"/>
        </w:tc>
        <w:tc>
          <w:tcPr>
            <w:tcW w:w="296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69B79A01" w14:textId="77777777" w:rsidR="005C7281" w:rsidRDefault="005C7281"/>
        </w:tc>
      </w:tr>
      <w:tr w:rsidR="005C7281" w14:paraId="727221FC" w14:textId="77777777">
        <w:trPr>
          <w:trHeight w:hRule="exact" w:val="216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4565C25" w14:textId="77777777" w:rsidR="005C7281" w:rsidRDefault="005C7281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1019C7D8" w14:textId="77777777" w:rsidR="005C7281" w:rsidRDefault="005C7281"/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4814591F" w14:textId="77777777" w:rsidR="005C7281" w:rsidRDefault="005C7281"/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4FABE82E" w14:textId="77777777" w:rsidR="005C7281" w:rsidRDefault="005C7281"/>
        </w:tc>
        <w:tc>
          <w:tcPr>
            <w:tcW w:w="296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10F71876" w14:textId="77777777" w:rsidR="005C7281" w:rsidRDefault="005C7281"/>
        </w:tc>
      </w:tr>
      <w:tr w:rsidR="005C7281" w14:paraId="685BAA98" w14:textId="77777777">
        <w:trPr>
          <w:trHeight w:hRule="exact" w:val="216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F8EA674" w14:textId="77777777" w:rsidR="005C7281" w:rsidRDefault="005C7281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3E9464D1" w14:textId="77777777" w:rsidR="005C7281" w:rsidRDefault="005C7281"/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5DEC7400" w14:textId="77777777" w:rsidR="005C7281" w:rsidRDefault="005C7281"/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532B082E" w14:textId="77777777" w:rsidR="005C7281" w:rsidRDefault="005C7281"/>
        </w:tc>
        <w:tc>
          <w:tcPr>
            <w:tcW w:w="296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34E5A0EE" w14:textId="77777777" w:rsidR="005C7281" w:rsidRDefault="005C7281"/>
        </w:tc>
      </w:tr>
      <w:tr w:rsidR="005C7281" w14:paraId="6D14B0BD" w14:textId="77777777">
        <w:trPr>
          <w:trHeight w:hRule="exact" w:val="216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FAC64C9" w14:textId="77777777" w:rsidR="005C7281" w:rsidRDefault="005C7281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33A32526" w14:textId="77777777" w:rsidR="005C7281" w:rsidRDefault="005C7281"/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14D4EA24" w14:textId="77777777" w:rsidR="005C7281" w:rsidRDefault="005C7281"/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4727178E" w14:textId="77777777" w:rsidR="005C7281" w:rsidRDefault="005C7281"/>
        </w:tc>
        <w:tc>
          <w:tcPr>
            <w:tcW w:w="296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41BF906E" w14:textId="77777777" w:rsidR="005C7281" w:rsidRDefault="005C7281"/>
        </w:tc>
      </w:tr>
      <w:tr w:rsidR="005C7281" w14:paraId="4AE45FD1" w14:textId="77777777">
        <w:trPr>
          <w:trHeight w:hRule="exact" w:val="216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DCD2843" w14:textId="77777777" w:rsidR="005C7281" w:rsidRDefault="005C7281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528E77DE" w14:textId="77777777" w:rsidR="005C7281" w:rsidRDefault="005C7281"/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3E995E35" w14:textId="77777777" w:rsidR="005C7281" w:rsidRDefault="005C7281"/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1CBFF9F0" w14:textId="77777777" w:rsidR="005C7281" w:rsidRDefault="005C7281"/>
        </w:tc>
        <w:tc>
          <w:tcPr>
            <w:tcW w:w="296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0BE42822" w14:textId="77777777" w:rsidR="005C7281" w:rsidRDefault="005C7281"/>
        </w:tc>
      </w:tr>
      <w:tr w:rsidR="005C7281" w14:paraId="6A5790A9" w14:textId="77777777">
        <w:trPr>
          <w:trHeight w:hRule="exact" w:val="212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63CA8FF" w14:textId="77777777" w:rsidR="005C7281" w:rsidRDefault="005C7281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502C10D5" w14:textId="77777777" w:rsidR="005C7281" w:rsidRDefault="005C7281"/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458E9F2F" w14:textId="77777777" w:rsidR="005C7281" w:rsidRDefault="005C7281"/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0B7DA5D2" w14:textId="77777777" w:rsidR="005C7281" w:rsidRDefault="005C7281"/>
        </w:tc>
        <w:tc>
          <w:tcPr>
            <w:tcW w:w="296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6E4F114C" w14:textId="77777777" w:rsidR="005C7281" w:rsidRDefault="005C7281"/>
        </w:tc>
      </w:tr>
      <w:tr w:rsidR="005C7281" w14:paraId="0255EF29" w14:textId="77777777">
        <w:trPr>
          <w:trHeight w:hRule="exact" w:val="216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C558D92" w14:textId="77777777" w:rsidR="005C7281" w:rsidRDefault="005C7281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3924DC47" w14:textId="77777777" w:rsidR="005C7281" w:rsidRDefault="005C7281"/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56235926" w14:textId="77777777" w:rsidR="005C7281" w:rsidRDefault="005C7281"/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251FD9FA" w14:textId="77777777" w:rsidR="005C7281" w:rsidRDefault="005C7281"/>
        </w:tc>
        <w:tc>
          <w:tcPr>
            <w:tcW w:w="296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51FA171F" w14:textId="77777777" w:rsidR="005C7281" w:rsidRDefault="005C7281"/>
        </w:tc>
      </w:tr>
      <w:tr w:rsidR="005C7281" w14:paraId="17602D37" w14:textId="77777777">
        <w:trPr>
          <w:trHeight w:hRule="exact" w:val="22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5C4A4C7" w14:textId="77777777" w:rsidR="005C7281" w:rsidRDefault="005C7281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53F23891" w14:textId="77777777" w:rsidR="005C7281" w:rsidRDefault="005C7281"/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0E70EE17" w14:textId="77777777" w:rsidR="005C7281" w:rsidRDefault="005C7281"/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1D6AB2E9" w14:textId="77777777" w:rsidR="005C7281" w:rsidRDefault="005C7281"/>
        </w:tc>
        <w:tc>
          <w:tcPr>
            <w:tcW w:w="2963" w:type="dxa"/>
            <w:vMerge w:val="restart"/>
            <w:tcBorders>
              <w:top w:val="nil"/>
              <w:left w:val="nil"/>
              <w:right w:val="single" w:sz="7" w:space="0" w:color="000000"/>
            </w:tcBorders>
          </w:tcPr>
          <w:p w14:paraId="215E6438" w14:textId="77777777" w:rsidR="005C7281" w:rsidRDefault="00000000">
            <w:pPr>
              <w:spacing w:before="15"/>
              <w:ind w:left="1187" w:right="116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8"/>
                <w:sz w:val="16"/>
                <w:szCs w:val="16"/>
              </w:rPr>
              <w:t>…</w:t>
            </w:r>
          </w:p>
          <w:p w14:paraId="3D378E70" w14:textId="77777777" w:rsidR="005C7281" w:rsidRDefault="00000000">
            <w:pPr>
              <w:spacing w:before="49"/>
              <w:ind w:left="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ev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ant</w:t>
            </w:r>
            <w:r>
              <w:rPr>
                <w:rFonts w:ascii="Calibri" w:eastAsia="Calibri" w:hAnsi="Calibri" w:cs="Calibri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nfo</w:t>
            </w:r>
            <w:r>
              <w:rPr>
                <w:rFonts w:ascii="Calibri" w:eastAsia="Calibri" w:hAnsi="Calibri" w:cs="Calibri"/>
                <w:i/>
                <w:spacing w:val="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mat</w:t>
            </w:r>
            <w:r>
              <w:rPr>
                <w:rFonts w:ascii="Calibri" w:eastAsia="Calibri" w:hAnsi="Calibri" w:cs="Calibri"/>
                <w:i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on]</w:t>
            </w:r>
          </w:p>
        </w:tc>
      </w:tr>
      <w:tr w:rsidR="005C7281" w14:paraId="70797F9E" w14:textId="77777777">
        <w:trPr>
          <w:trHeight w:hRule="exact" w:val="279"/>
        </w:trPr>
        <w:tc>
          <w:tcPr>
            <w:tcW w:w="8123" w:type="dxa"/>
            <w:gridSpan w:val="4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FB3583E" w14:textId="77777777" w:rsidR="005C7281" w:rsidRDefault="00000000">
            <w:pPr>
              <w:spacing w:before="32"/>
              <w:ind w:left="11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 c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du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ts: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[</w:t>
            </w:r>
            <w:r>
              <w:rPr>
                <w:rFonts w:ascii="Calibri" w:eastAsia="Calibri" w:hAnsi="Calibri" w:cs="Calibri"/>
                <w:i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nk</w:t>
            </w:r>
          </w:p>
        </w:tc>
        <w:tc>
          <w:tcPr>
            <w:tcW w:w="2963" w:type="dxa"/>
            <w:vMerge/>
            <w:tcBorders>
              <w:left w:val="nil"/>
              <w:bottom w:val="single" w:sz="7" w:space="0" w:color="000000"/>
              <w:right w:val="single" w:sz="7" w:space="0" w:color="000000"/>
            </w:tcBorders>
          </w:tcPr>
          <w:p w14:paraId="7E4D2460" w14:textId="77777777" w:rsidR="005C7281" w:rsidRDefault="005C7281"/>
        </w:tc>
      </w:tr>
    </w:tbl>
    <w:p w14:paraId="0021BD46" w14:textId="77777777" w:rsidR="005C7281" w:rsidRDefault="005C7281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1"/>
        <w:gridCol w:w="2127"/>
        <w:gridCol w:w="2127"/>
        <w:gridCol w:w="1700"/>
        <w:gridCol w:w="1133"/>
        <w:gridCol w:w="1986"/>
      </w:tblGrid>
      <w:tr w:rsidR="005C7281" w14:paraId="041A4293" w14:textId="77777777">
        <w:trPr>
          <w:trHeight w:hRule="exact" w:val="1455"/>
        </w:trPr>
        <w:tc>
          <w:tcPr>
            <w:tcW w:w="1106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6D70F" w14:textId="77777777" w:rsidR="005C7281" w:rsidRDefault="00000000">
            <w:pPr>
              <w:spacing w:before="11"/>
              <w:ind w:left="5057" w:right="506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w w:val="99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-2"/>
                <w:w w:val="99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2"/>
                <w:w w:val="99"/>
                <w:sz w:val="16"/>
                <w:szCs w:val="16"/>
              </w:rPr>
              <w:t>mm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2"/>
                <w:w w:val="99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2"/>
                <w:w w:val="99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i/>
                <w:spacing w:val="4"/>
                <w:w w:val="99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2"/>
                <w:w w:val="99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i/>
                <w:w w:val="99"/>
                <w:sz w:val="16"/>
                <w:szCs w:val="16"/>
              </w:rPr>
              <w:t>t</w:t>
            </w:r>
          </w:p>
          <w:p w14:paraId="69552FDE" w14:textId="77777777" w:rsidR="005C7281" w:rsidRDefault="00000000">
            <w:pPr>
              <w:spacing w:before="1"/>
              <w:ind w:left="111" w:right="123" w:hanging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docum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I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tit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tit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con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wil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comp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e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 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tit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duc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0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mob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ilit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ud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4"/>
                <w:w w:val="99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tit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tit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 Pa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oun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)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tit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hou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omm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at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 xml:space="preserve"> 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+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 a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tit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mpo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wit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cour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ud</w:t>
            </w:r>
            <w:r>
              <w:rPr>
                <w:rFonts w:ascii="Calibri" w:eastAsia="Calibri" w:hAnsi="Calibri" w:cs="Calibri"/>
                <w:spacing w:val="3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.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I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tit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comm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cr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I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tit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uc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comp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duc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mp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co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ud</w:t>
            </w:r>
            <w:r>
              <w:rPr>
                <w:rFonts w:ascii="Calibri" w:eastAsia="Calibri" w:hAnsi="Calibri" w:cs="Calibri"/>
                <w:spacing w:val="3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'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d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cu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 an 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ee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 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ud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g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tit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wil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  <w:u w:val="single" w:color="000000"/>
              </w:rPr>
              <w:t>ommun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  <w:u w:val="single" w:color="000000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  <w:u w:val="single" w:color="000000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  <w:u w:val="single" w:color="000000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  <w:u w:val="single" w:color="000000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  <w:u w:val="single" w:color="000000"/>
              </w:rPr>
              <w:t>tit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  <w:u w:val="single" w:color="00000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  <w:u w:val="single" w:color="000000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  <w:u w:val="single" w:color="00000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  <w:u w:val="single" w:color="000000"/>
              </w:rPr>
              <w:t xml:space="preserve"> prob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  <w:u w:val="single" w:color="000000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  <w:u w:val="single" w:color="000000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  <w:u w:val="single" w:color="000000"/>
              </w:rPr>
              <w:t xml:space="preserve"> ch</w:t>
            </w:r>
            <w:r>
              <w:rPr>
                <w:rFonts w:ascii="Calibri" w:eastAsia="Calibri" w:hAnsi="Calibri" w:cs="Calibri"/>
                <w:spacing w:val="5"/>
                <w:sz w:val="14"/>
                <w:szCs w:val="1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  <w:u w:val="single" w:color="000000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  <w:u w:val="single" w:color="000000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  <w:u w:val="single" w:color="000000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  <w:u w:val="single" w:color="000000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  <w:u w:val="single" w:color="000000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  <w:u w:val="single" w:color="000000"/>
              </w:rPr>
              <w:t>ud</w:t>
            </w:r>
            <w:r>
              <w:rPr>
                <w:rFonts w:ascii="Calibri" w:eastAsia="Calibri" w:hAnsi="Calibri" w:cs="Calibri"/>
                <w:sz w:val="14"/>
                <w:szCs w:val="14"/>
                <w:u w:val="single" w:color="000000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4"/>
                <w:szCs w:val="14"/>
                <w:u w:val="single" w:color="000000"/>
              </w:rPr>
              <w:t>pro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  <w:u w:val="single" w:color="000000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  <w:u w:val="single" w:color="00000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  <w:u w:val="single" w:color="000000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  <w:u w:val="single" w:color="000000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14"/>
                <w:szCs w:val="14"/>
                <w:u w:val="single" w:color="000000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  <w:u w:val="single" w:color="000000"/>
              </w:rPr>
              <w:t>po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  <w:u w:val="single" w:color="000000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  <w:u w:val="single" w:color="000000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  <w:u w:val="single" w:color="000000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  <w:u w:val="single" w:color="000000"/>
              </w:rPr>
              <w:t>nd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  <w:u w:val="single" w:color="000000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.</w:t>
            </w:r>
          </w:p>
        </w:tc>
      </w:tr>
      <w:tr w:rsidR="005C7281" w14:paraId="5B056397" w14:textId="77777777">
        <w:trPr>
          <w:trHeight w:hRule="exact" w:val="214"/>
        </w:trPr>
        <w:tc>
          <w:tcPr>
            <w:tcW w:w="19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7E78BC98" w14:textId="77777777" w:rsidR="005C7281" w:rsidRDefault="00000000">
            <w:pPr>
              <w:spacing w:line="180" w:lineRule="exact"/>
              <w:ind w:left="5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omm</w:t>
            </w:r>
            <w:r>
              <w:rPr>
                <w:rFonts w:ascii="Calibri" w:eastAsia="Calibri" w:hAnsi="Calibri" w:cs="Calibri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80016" w14:textId="77777777" w:rsidR="005C7281" w:rsidRDefault="00000000">
            <w:pPr>
              <w:spacing w:line="180" w:lineRule="exact"/>
              <w:ind w:left="817" w:right="83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w w:val="99"/>
                <w:sz w:val="16"/>
                <w:szCs w:val="16"/>
              </w:rPr>
              <w:t>e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84958" w14:textId="77777777" w:rsidR="005C7281" w:rsidRDefault="00000000">
            <w:pPr>
              <w:spacing w:line="180" w:lineRule="exact"/>
              <w:ind w:left="836" w:right="84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w w:val="99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6"/>
                <w:szCs w:val="16"/>
              </w:rPr>
              <w:t>ai</w:t>
            </w:r>
            <w:r>
              <w:rPr>
                <w:rFonts w:ascii="Calibri" w:eastAsia="Calibri" w:hAnsi="Calibri" w:cs="Calibri"/>
                <w:b/>
                <w:w w:val="99"/>
                <w:sz w:val="16"/>
                <w:szCs w:val="16"/>
              </w:rPr>
              <w:t>l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2B0D4" w14:textId="77777777" w:rsidR="005C7281" w:rsidRDefault="00000000">
            <w:pPr>
              <w:spacing w:line="180" w:lineRule="exact"/>
              <w:ind w:left="534" w:right="54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2"/>
                <w:w w:val="99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6"/>
                <w:szCs w:val="16"/>
              </w:rPr>
              <w:t>si</w:t>
            </w:r>
            <w:r>
              <w:rPr>
                <w:rFonts w:ascii="Calibri" w:eastAsia="Calibri" w:hAnsi="Calibri" w:cs="Calibri"/>
                <w:b/>
                <w:spacing w:val="-2"/>
                <w:w w:val="99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w w:val="99"/>
                <w:sz w:val="16"/>
                <w:szCs w:val="16"/>
              </w:rPr>
              <w:t>n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6723C" w14:textId="77777777" w:rsidR="005C7281" w:rsidRDefault="00000000">
            <w:pPr>
              <w:spacing w:line="180" w:lineRule="exact"/>
              <w:ind w:left="361" w:right="37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w w:val="99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w w:val="99"/>
                <w:sz w:val="16"/>
                <w:szCs w:val="16"/>
              </w:rPr>
              <w:t>e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3C992AA2" w14:textId="77777777" w:rsidR="005C7281" w:rsidRDefault="00000000">
            <w:pPr>
              <w:spacing w:line="180" w:lineRule="exact"/>
              <w:ind w:left="630" w:right="64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2"/>
                <w:w w:val="99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w w:val="99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6"/>
                <w:szCs w:val="16"/>
              </w:rPr>
              <w:t>ur</w:t>
            </w:r>
            <w:r>
              <w:rPr>
                <w:rFonts w:ascii="Calibri" w:eastAsia="Calibri" w:hAnsi="Calibri" w:cs="Calibri"/>
                <w:b/>
                <w:w w:val="99"/>
                <w:sz w:val="16"/>
                <w:szCs w:val="16"/>
              </w:rPr>
              <w:t>e</w:t>
            </w:r>
          </w:p>
        </w:tc>
      </w:tr>
      <w:tr w:rsidR="005C7281" w14:paraId="37B2D786" w14:textId="77777777">
        <w:trPr>
          <w:trHeight w:hRule="exact" w:val="408"/>
        </w:trPr>
        <w:tc>
          <w:tcPr>
            <w:tcW w:w="19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78CA706B" w14:textId="77777777" w:rsidR="005C7281" w:rsidRDefault="00000000">
            <w:pPr>
              <w:spacing w:before="93"/>
              <w:ind w:left="697" w:right="70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99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3"/>
                <w:w w:val="99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pacing w:val="-2"/>
                <w:w w:val="99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>t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7AD8A" w14:textId="77777777" w:rsidR="005C7281" w:rsidRDefault="005C7281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93391" w14:textId="77777777" w:rsidR="005C7281" w:rsidRDefault="005C7281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C1080" w14:textId="77777777" w:rsidR="005C7281" w:rsidRDefault="00000000">
            <w:pPr>
              <w:spacing w:before="93"/>
              <w:ind w:left="553" w:right="56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w w:val="99"/>
                <w:sz w:val="16"/>
                <w:szCs w:val="16"/>
              </w:rPr>
              <w:t>Stud</w:t>
            </w:r>
            <w:r>
              <w:rPr>
                <w:rFonts w:ascii="Calibri" w:eastAsia="Calibri" w:hAnsi="Calibri" w:cs="Calibri"/>
                <w:i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w w:val="99"/>
                <w:sz w:val="16"/>
                <w:szCs w:val="16"/>
              </w:rPr>
              <w:t>nt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1DBA2" w14:textId="77777777" w:rsidR="005C7281" w:rsidRDefault="005C7281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09C3CD97" w14:textId="77777777" w:rsidR="005C7281" w:rsidRDefault="005C7281"/>
        </w:tc>
      </w:tr>
      <w:tr w:rsidR="005C7281" w14:paraId="71A4B362" w14:textId="77777777">
        <w:trPr>
          <w:trHeight w:hRule="exact" w:val="413"/>
        </w:trPr>
        <w:tc>
          <w:tcPr>
            <w:tcW w:w="19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6302F5F6" w14:textId="77777777" w:rsidR="005C7281" w:rsidRDefault="00000000">
            <w:pPr>
              <w:spacing w:line="180" w:lineRule="exact"/>
              <w:ind w:left="21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5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position w:val="5"/>
                <w:sz w:val="10"/>
                <w:szCs w:val="10"/>
              </w:rPr>
              <w:t>0</w:t>
            </w:r>
            <w:r>
              <w:rPr>
                <w:rFonts w:ascii="Calibri" w:eastAsia="Calibri" w:hAnsi="Calibri" w:cs="Calibri"/>
                <w:spacing w:val="8"/>
                <w:position w:val="5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</w:p>
          <w:p w14:paraId="03A2C6BF" w14:textId="77777777" w:rsidR="005C7281" w:rsidRDefault="00000000">
            <w:pPr>
              <w:spacing w:before="1"/>
              <w:ind w:left="2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F41D7" w14:textId="77777777" w:rsidR="005C7281" w:rsidRDefault="005C7281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D8E46" w14:textId="77777777" w:rsidR="005C7281" w:rsidRDefault="005C7281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803F9" w14:textId="77777777" w:rsidR="005C7281" w:rsidRDefault="005C7281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D3A8E" w14:textId="77777777" w:rsidR="005C7281" w:rsidRDefault="005C7281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40CC1DEC" w14:textId="77777777" w:rsidR="005C7281" w:rsidRDefault="005C7281"/>
        </w:tc>
      </w:tr>
      <w:tr w:rsidR="005C7281" w14:paraId="6CCC1B80" w14:textId="77777777">
        <w:trPr>
          <w:trHeight w:hRule="exact" w:val="425"/>
        </w:trPr>
        <w:tc>
          <w:tcPr>
            <w:tcW w:w="199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5682AFD6" w14:textId="77777777" w:rsidR="005C7281" w:rsidRDefault="00000000">
            <w:pPr>
              <w:spacing w:line="180" w:lineRule="exact"/>
              <w:ind w:left="108" w:right="10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99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w w:val="99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>e</w:t>
            </w:r>
          </w:p>
          <w:p w14:paraId="6EA07AAF" w14:textId="77777777" w:rsidR="005C7281" w:rsidRDefault="00000000">
            <w:pPr>
              <w:spacing w:line="180" w:lineRule="exact"/>
              <w:ind w:left="236" w:right="236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5"/>
                <w:w w:val="99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99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99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5"/>
                <w:w w:val="99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5"/>
                <w:sz w:val="10"/>
                <w:szCs w:val="10"/>
              </w:rPr>
              <w:t>11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D8F7287" w14:textId="4822C4D8" w:rsidR="005C7281" w:rsidRDefault="005C7281">
            <w:pPr>
              <w:spacing w:before="93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3296EB3" w14:textId="5000C217" w:rsidR="005C7281" w:rsidRDefault="005C7281">
            <w:pPr>
              <w:spacing w:before="93"/>
              <w:ind w:left="349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78891B6" w14:textId="79EB3943" w:rsidR="005C7281" w:rsidRDefault="005C7281">
            <w:pPr>
              <w:spacing w:before="93"/>
              <w:ind w:left="465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D4AADF0" w14:textId="77777777" w:rsidR="005C7281" w:rsidRDefault="005C7281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54FF9A37" w14:textId="77777777" w:rsidR="005C7281" w:rsidRDefault="005C7281"/>
        </w:tc>
      </w:tr>
    </w:tbl>
    <w:p w14:paraId="6D47F070" w14:textId="77777777" w:rsidR="005C7281" w:rsidRDefault="005C7281">
      <w:pPr>
        <w:sectPr w:rsidR="005C7281">
          <w:headerReference w:type="default" r:id="rId7"/>
          <w:footerReference w:type="default" r:id="rId8"/>
          <w:type w:val="continuous"/>
          <w:pgSz w:w="11920" w:h="16840"/>
          <w:pgMar w:top="1200" w:right="280" w:bottom="280" w:left="260" w:header="246" w:footer="998" w:gutter="0"/>
          <w:pgNumType w:start="1"/>
          <w:cols w:space="720"/>
        </w:sectPr>
      </w:pPr>
    </w:p>
    <w:p w14:paraId="7BDFEB1A" w14:textId="77777777" w:rsidR="005C7281" w:rsidRDefault="005C7281">
      <w:pPr>
        <w:spacing w:line="200" w:lineRule="exact"/>
      </w:pPr>
    </w:p>
    <w:p w14:paraId="584B2C5F" w14:textId="77777777" w:rsidR="005C7281" w:rsidRDefault="005C7281">
      <w:pPr>
        <w:spacing w:line="200" w:lineRule="exact"/>
      </w:pPr>
    </w:p>
    <w:p w14:paraId="56F20FF4" w14:textId="77777777" w:rsidR="005C7281" w:rsidRDefault="005C7281">
      <w:pPr>
        <w:spacing w:line="200" w:lineRule="exact"/>
      </w:pPr>
    </w:p>
    <w:p w14:paraId="1F5ADC82" w14:textId="77777777" w:rsidR="005C7281" w:rsidRDefault="005C7281">
      <w:pPr>
        <w:spacing w:before="4" w:line="200" w:lineRule="exact"/>
      </w:pPr>
    </w:p>
    <w:p w14:paraId="7BCA2B09" w14:textId="77777777" w:rsidR="005C7281" w:rsidRDefault="00000000">
      <w:pPr>
        <w:spacing w:before="12"/>
        <w:ind w:left="4625" w:right="4977"/>
        <w:jc w:val="center"/>
        <w:rPr>
          <w:rFonts w:ascii="Calibri" w:eastAsia="Calibri" w:hAnsi="Calibri" w:cs="Calibri"/>
          <w:sz w:val="22"/>
          <w:szCs w:val="22"/>
        </w:rPr>
      </w:pPr>
      <w:r>
        <w:pict w14:anchorId="4033CD55">
          <v:group id="_x0000_s2181" style="position:absolute;left:0;text-align:left;margin-left:20.1pt;margin-top:133.1pt;width:2.25pt;height:85.8pt;z-index:-1411;mso-position-horizontal-relative:page;mso-position-vertical-relative:page" coordorigin="402,2662" coordsize="45,1716">
            <v:shape id="_x0000_s2183" style="position:absolute;left:439;top:2684;width:0;height:1670" coordorigin="439,2684" coordsize="0,1670" path="m439,2684r,1671e" filled="f" strokeweight=".82pt">
              <v:path arrowok="t"/>
            </v:shape>
            <v:shape id="_x0000_s2182" style="position:absolute;left:410;top:2670;width:0;height:1699" coordorigin="410,2670" coordsize="0,1699" path="m410,2670r,1699e" filled="f" strokeweight=".82pt">
              <v:path arrowok="t"/>
            </v:shape>
            <w10:wrap anchorx="page" anchory="page"/>
          </v:group>
        </w:pict>
      </w:r>
      <w:r>
        <w:pict w14:anchorId="1E5912DE">
          <v:group id="_x0000_s2179" style="position:absolute;left:0;text-align:left;margin-left:1in;margin-top:153.15pt;width:0;height:63.85pt;z-index:-1410;mso-position-horizontal-relative:page;mso-position-vertical-relative:page" coordorigin="1440,3063" coordsize="0,1277">
            <v:shape id="_x0000_s2180" style="position:absolute;left:1440;top:3063;width:0;height:1277" coordorigin="1440,3063" coordsize="0,1277" path="m1440,3063r,1277e" filled="f" strokeweight="1.06pt">
              <v:path arrowok="t"/>
            </v:shape>
            <w10:wrap anchorx="page" anchory="page"/>
          </v:group>
        </w:pict>
      </w:r>
      <w:r>
        <w:pict w14:anchorId="5A359215">
          <v:group id="_x0000_s2177" style="position:absolute;left:0;text-align:left;margin-left:128.95pt;margin-top:52.1pt;width:0;height:63.85pt;z-index:-1409;mso-position-horizontal-relative:page" coordorigin="2579,1042" coordsize="0,1277">
            <v:shape id="_x0000_s2178" style="position:absolute;left:2579;top:1042;width:0;height:1277" coordorigin="2579,1042" coordsize="0,1277" path="m2579,1042r,1277e" filled="f" strokeweight="1.06pt">
              <v:path arrowok="t"/>
            </v:shape>
            <w10:wrap anchorx="page"/>
          </v:group>
        </w:pict>
      </w:r>
      <w:r>
        <w:pict w14:anchorId="54321BC0">
          <v:group id="_x0000_s2175" style="position:absolute;left:0;text-align:left;margin-left:283.3pt;margin-top:52.1pt;width:0;height:63.85pt;z-index:-1408;mso-position-horizontal-relative:page" coordorigin="5666,1042" coordsize="0,1277">
            <v:shape id="_x0000_s2176" style="position:absolute;left:5666;top:1042;width:0;height:1277" coordorigin="5666,1042" coordsize="0,1277" path="m5666,1042r,1277e" filled="f" strokeweight="1.06pt">
              <v:path arrowok="t"/>
            </v:shape>
            <w10:wrap anchorx="page"/>
          </v:group>
        </w:pict>
      </w:r>
      <w:r>
        <w:pict w14:anchorId="215F72B6">
          <v:group id="_x0000_s2173" style="position:absolute;left:0;text-align:left;margin-left:355.35pt;margin-top:52.1pt;width:0;height:63.85pt;z-index:-1407;mso-position-horizontal-relative:page" coordorigin="7107,1042" coordsize="0,1277">
            <v:shape id="_x0000_s2174" style="position:absolute;left:7107;top:1042;width:0;height:1277" coordorigin="7107,1042" coordsize="0,1277" path="m7107,1042r,1277e" filled="f" strokeweight="1.06pt">
              <v:path arrowok="t"/>
            </v:shape>
            <w10:wrap anchorx="page"/>
          </v:group>
        </w:pict>
      </w:r>
      <w:r>
        <w:pict w14:anchorId="65C0816A">
          <v:group id="_x0000_s2171" style="position:absolute;left:0;text-align:left;margin-left:427.35pt;margin-top:52.1pt;width:0;height:63.85pt;z-index:-1406;mso-position-horizontal-relative:page" coordorigin="8547,1042" coordsize="0,1277">
            <v:shape id="_x0000_s2172" style="position:absolute;left:8547;top:1042;width:0;height:1277" coordorigin="8547,1042" coordsize="0,1277" path="m8547,1042r,1277e" filled="f" strokeweight="1.06pt">
              <v:path arrowok="t"/>
            </v:shape>
            <w10:wrap anchorx="page"/>
          </v:group>
        </w:pict>
      </w:r>
      <w:r>
        <w:pict w14:anchorId="25319C6C">
          <v:group id="_x0000_s2169" style="position:absolute;left:0;text-align:left;margin-left:517.4pt;margin-top:153.15pt;width:0;height:63.85pt;z-index:-1405;mso-position-horizontal-relative:page;mso-position-vertical-relative:page" coordorigin="10348,3063" coordsize="0,1277">
            <v:shape id="_x0000_s2170" style="position:absolute;left:10348;top:3063;width:0;height:1277" coordorigin="10348,3063" coordsize="0,1277" path="m10348,3063r,1277e" filled="f" strokeweight="1.06pt">
              <v:path arrowok="t"/>
            </v:shape>
            <w10:wrap anchorx="page" anchory="page"/>
          </v:group>
        </w:pict>
      </w:r>
      <w:r>
        <w:pict w14:anchorId="7B4A97B3">
          <v:group id="_x0000_s2166" style="position:absolute;left:0;text-align:left;margin-left:20.1pt;margin-top:250.45pt;width:2.25pt;height:83.4pt;z-index:-1404;mso-position-horizontal-relative:page;mso-position-vertical-relative:page" coordorigin="402,5009" coordsize="45,1668">
            <v:shape id="_x0000_s2168" style="position:absolute;left:439;top:5032;width:0;height:1623" coordorigin="439,5032" coordsize="0,1623" path="m439,5032r,1623e" filled="f" strokeweight=".82pt">
              <v:path arrowok="t"/>
            </v:shape>
            <v:shape id="_x0000_s2167" style="position:absolute;left:410;top:5017;width:0;height:1652" coordorigin="410,5017" coordsize="0,1652" path="m410,5017r,1652e" filled="f" strokeweight=".82pt">
              <v:path arrowok="t"/>
            </v:shape>
            <w10:wrap anchorx="page" anchory="page"/>
          </v:group>
        </w:pict>
      </w:r>
      <w:r>
        <w:pict w14:anchorId="77AA9E44">
          <v:group id="_x0000_s2164" style="position:absolute;left:0;text-align:left;margin-left:71.3pt;margin-top:270.8pt;width:0;height:61.25pt;z-index:-1403;mso-position-horizontal-relative:page;mso-position-vertical-relative:page" coordorigin="1426,5416" coordsize="0,1225">
            <v:shape id="_x0000_s2165" style="position:absolute;left:1426;top:5416;width:0;height:1225" coordorigin="1426,5416" coordsize="0,1225" path="m1426,5416r,1224e" filled="f" strokeweight="1.06pt">
              <v:path arrowok="t"/>
            </v:shape>
            <w10:wrap anchorx="page" anchory="page"/>
          </v:group>
        </w:pict>
      </w:r>
      <w:r>
        <w:pict w14:anchorId="67869ACD">
          <v:group id="_x0000_s2162" style="position:absolute;left:0;text-align:left;margin-left:127.75pt;margin-top:169.75pt;width:0;height:61.25pt;z-index:-1402;mso-position-horizontal-relative:page" coordorigin="2555,3395" coordsize="0,1225">
            <v:shape id="_x0000_s2163" style="position:absolute;left:2555;top:3395;width:0;height:1225" coordorigin="2555,3395" coordsize="0,1225" path="m2555,3395r,1224e" filled="f" strokeweight="1.06pt">
              <v:path arrowok="t"/>
            </v:shape>
            <w10:wrap anchorx="page"/>
          </v:group>
        </w:pict>
      </w:r>
      <w:r>
        <w:pict w14:anchorId="31ED8D4E">
          <v:group id="_x0000_s2160" style="position:absolute;left:0;text-align:left;margin-left:283.3pt;margin-top:169.75pt;width:0;height:61.25pt;z-index:-1401;mso-position-horizontal-relative:page" coordorigin="5666,3395" coordsize="0,1225">
            <v:shape id="_x0000_s2161" style="position:absolute;left:5666;top:3395;width:0;height:1225" coordorigin="5666,3395" coordsize="0,1225" path="m5666,3395r,1224e" filled="f" strokeweight="1.06pt">
              <v:path arrowok="t"/>
            </v:shape>
            <w10:wrap anchorx="page"/>
          </v:group>
        </w:pict>
      </w:r>
      <w:r>
        <w:pict w14:anchorId="0152B338">
          <v:group id="_x0000_s2158" style="position:absolute;left:0;text-align:left;margin-left:355.35pt;margin-top:169.75pt;width:0;height:61.25pt;z-index:-1400;mso-position-horizontal-relative:page" coordorigin="7107,3395" coordsize="0,1225">
            <v:shape id="_x0000_s2159" style="position:absolute;left:7107;top:3395;width:0;height:1225" coordorigin="7107,3395" coordsize="0,1225" path="m7107,3395r,1224e" filled="f" strokeweight="1.06pt">
              <v:path arrowok="t"/>
            </v:shape>
            <w10:wrap anchorx="page"/>
          </v:group>
        </w:pict>
      </w:r>
      <w:r>
        <w:pict w14:anchorId="5CB22291">
          <v:group id="_x0000_s2156" style="position:absolute;left:0;text-align:left;margin-left:427.35pt;margin-top:169.75pt;width:0;height:61.25pt;z-index:-1399;mso-position-horizontal-relative:page" coordorigin="8547,3395" coordsize="0,1225">
            <v:shape id="_x0000_s2157" style="position:absolute;left:8547;top:3395;width:0;height:1225" coordorigin="8547,3395" coordsize="0,1225" path="m8547,3395r,1224e" filled="f" strokeweight="1.06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 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ili</w:t>
      </w:r>
      <w:r>
        <w:rPr>
          <w:rFonts w:ascii="Calibri" w:eastAsia="Calibri" w:hAnsi="Calibri" w:cs="Calibri"/>
          <w:b/>
          <w:sz w:val="22"/>
          <w:szCs w:val="22"/>
        </w:rPr>
        <w:t>ty</w:t>
      </w:r>
    </w:p>
    <w:p w14:paraId="15E1E0DF" w14:textId="77777777" w:rsidR="005C7281" w:rsidRDefault="005C7281">
      <w:pPr>
        <w:spacing w:before="8" w:line="180" w:lineRule="exact"/>
        <w:rPr>
          <w:sz w:val="19"/>
          <w:szCs w:val="19"/>
        </w:rPr>
      </w:pPr>
    </w:p>
    <w:p w14:paraId="157C945F" w14:textId="77777777" w:rsidR="005C7281" w:rsidRDefault="005C7281">
      <w:pPr>
        <w:spacing w:line="200" w:lineRule="exact"/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"/>
        <w:gridCol w:w="1139"/>
        <w:gridCol w:w="3088"/>
        <w:gridCol w:w="1440"/>
        <w:gridCol w:w="1441"/>
        <w:gridCol w:w="1800"/>
        <w:gridCol w:w="1292"/>
      </w:tblGrid>
      <w:tr w:rsidR="005C7281" w14:paraId="647FD73F" w14:textId="77777777">
        <w:trPr>
          <w:trHeight w:hRule="exact" w:val="207"/>
        </w:trPr>
        <w:tc>
          <w:tcPr>
            <w:tcW w:w="11215" w:type="dxa"/>
            <w:gridSpan w:val="7"/>
            <w:vMerge w:val="restart"/>
            <w:tcBorders>
              <w:top w:val="single" w:sz="7" w:space="0" w:color="000000"/>
              <w:left w:val="nil"/>
              <w:right w:val="single" w:sz="7" w:space="0" w:color="000000"/>
            </w:tcBorders>
          </w:tcPr>
          <w:p w14:paraId="6754AD51" w14:textId="77777777" w:rsidR="005C7281" w:rsidRDefault="00000000">
            <w:pPr>
              <w:spacing w:before="11"/>
              <w:ind w:left="5058" w:right="403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ch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ge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6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  <w:sz w:val="16"/>
                <w:szCs w:val="16"/>
              </w:rPr>
              <w:t>A</w:t>
            </w:r>
          </w:p>
          <w:p w14:paraId="3689EE18" w14:textId="77777777" w:rsidR="005C7281" w:rsidRDefault="00000000">
            <w:pPr>
              <w:spacing w:line="160" w:lineRule="exact"/>
              <w:ind w:left="1559" w:right="52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(t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ppro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 e</w:t>
            </w:r>
            <w:r>
              <w:rPr>
                <w:rFonts w:ascii="Calibri" w:eastAsia="Calibri" w:hAnsi="Calibri" w:cs="Calibri"/>
                <w:spacing w:val="5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I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tit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po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tit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)</w:t>
            </w:r>
          </w:p>
        </w:tc>
      </w:tr>
      <w:tr w:rsidR="005C7281" w14:paraId="791B2B68" w14:textId="77777777">
        <w:trPr>
          <w:trHeight w:hRule="exact" w:val="177"/>
        </w:trPr>
        <w:tc>
          <w:tcPr>
            <w:tcW w:w="11215" w:type="dxa"/>
            <w:gridSpan w:val="7"/>
            <w:vMerge/>
            <w:tcBorders>
              <w:left w:val="nil"/>
              <w:bottom w:val="single" w:sz="8" w:space="0" w:color="000000"/>
              <w:right w:val="single" w:sz="7" w:space="0" w:color="000000"/>
            </w:tcBorders>
          </w:tcPr>
          <w:p w14:paraId="17718580" w14:textId="77777777" w:rsidR="005C7281" w:rsidRDefault="005C7281"/>
        </w:tc>
      </w:tr>
      <w:tr w:rsidR="005C7281" w14:paraId="604796EA" w14:textId="77777777">
        <w:trPr>
          <w:trHeight w:hRule="exact" w:val="257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225D1F8E" w14:textId="77777777" w:rsidR="005C7281" w:rsidRDefault="00000000">
            <w:pPr>
              <w:spacing w:before="56"/>
              <w:ind w:left="23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 A2</w:t>
            </w:r>
          </w:p>
        </w:tc>
        <w:tc>
          <w:tcPr>
            <w:tcW w:w="113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9905E47" w14:textId="77777777" w:rsidR="005C7281" w:rsidRDefault="00000000">
            <w:pPr>
              <w:spacing w:before="45"/>
              <w:ind w:left="1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ompon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3088" w:type="dxa"/>
            <w:vMerge w:val="restart"/>
            <w:tcBorders>
              <w:top w:val="single" w:sz="8" w:space="0" w:color="000000"/>
              <w:left w:val="nil"/>
              <w:right w:val="nil"/>
            </w:tcBorders>
          </w:tcPr>
          <w:p w14:paraId="627DC5DF" w14:textId="77777777" w:rsidR="005C7281" w:rsidRDefault="00000000">
            <w:pPr>
              <w:spacing w:before="45"/>
              <w:ind w:left="433" w:right="40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ompon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sz w:val="16"/>
                <w:szCs w:val="16"/>
              </w:rPr>
              <w:t>g</w:t>
            </w:r>
          </w:p>
          <w:p w14:paraId="0E1CF46D" w14:textId="77777777" w:rsidR="005C7281" w:rsidRDefault="00000000">
            <w:pPr>
              <w:spacing w:line="180" w:lineRule="exact"/>
              <w:ind w:left="1181" w:right="115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99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w w:val="99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6"/>
                <w:w w:val="99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w w:val="99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w w:val="99"/>
                <w:sz w:val="16"/>
                <w:szCs w:val="16"/>
              </w:rPr>
              <w:t>n</w:t>
            </w:r>
          </w:p>
          <w:p w14:paraId="07D9A91B" w14:textId="77777777" w:rsidR="005C7281" w:rsidRDefault="00000000">
            <w:pPr>
              <w:spacing w:before="1"/>
              <w:ind w:left="316" w:right="28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>ta</w:t>
            </w:r>
            <w:r>
              <w:rPr>
                <w:rFonts w:ascii="Calibri" w:eastAsia="Calibri" w:hAnsi="Calibri" w:cs="Calibri"/>
                <w:spacing w:val="7"/>
                <w:w w:val="99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99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99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99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3"/>
                <w:w w:val="99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>)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4392A6E" w14:textId="77777777" w:rsidR="005C7281" w:rsidRDefault="00000000">
            <w:pPr>
              <w:spacing w:before="45"/>
              <w:ind w:left="47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14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01D8B96" w14:textId="77777777" w:rsidR="005C7281" w:rsidRDefault="00000000">
            <w:pPr>
              <w:spacing w:before="45"/>
              <w:ind w:left="489" w:right="45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w w:val="99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6"/>
                <w:szCs w:val="16"/>
              </w:rPr>
              <w:t>dd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  <w:sz w:val="16"/>
                <w:szCs w:val="16"/>
              </w:rPr>
              <w:t>d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nil"/>
              <w:right w:val="nil"/>
            </w:tcBorders>
          </w:tcPr>
          <w:p w14:paraId="6880DA39" w14:textId="77777777" w:rsidR="005C7281" w:rsidRDefault="005C7281">
            <w:pPr>
              <w:spacing w:before="17" w:line="220" w:lineRule="exact"/>
              <w:rPr>
                <w:sz w:val="22"/>
                <w:szCs w:val="22"/>
              </w:rPr>
            </w:pPr>
          </w:p>
          <w:p w14:paraId="3240A9A7" w14:textId="77777777" w:rsidR="005C7281" w:rsidRDefault="00000000">
            <w:pPr>
              <w:ind w:left="233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as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6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spacing w:val="4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position w:val="6"/>
                <w:sz w:val="10"/>
                <w:szCs w:val="10"/>
              </w:rPr>
              <w:t>12</w:t>
            </w:r>
          </w:p>
        </w:tc>
        <w:tc>
          <w:tcPr>
            <w:tcW w:w="1292" w:type="dxa"/>
            <w:tcBorders>
              <w:top w:val="single" w:sz="8" w:space="0" w:color="000000"/>
              <w:left w:val="nil"/>
              <w:bottom w:val="nil"/>
              <w:right w:val="single" w:sz="7" w:space="0" w:color="000000"/>
            </w:tcBorders>
          </w:tcPr>
          <w:p w14:paraId="75B9498D" w14:textId="77777777" w:rsidR="005C7281" w:rsidRDefault="00000000">
            <w:pPr>
              <w:spacing w:before="45"/>
              <w:ind w:left="2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Numb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</w:t>
            </w:r>
          </w:p>
        </w:tc>
      </w:tr>
      <w:tr w:rsidR="005C7281" w14:paraId="51EE6E31" w14:textId="77777777">
        <w:trPr>
          <w:trHeight w:hRule="exact" w:val="194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3575700A" w14:textId="77777777" w:rsidR="005C7281" w:rsidRDefault="00000000">
            <w:pPr>
              <w:spacing w:line="160" w:lineRule="exact"/>
              <w:ind w:left="17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Dur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75581216" w14:textId="77777777" w:rsidR="005C7281" w:rsidRDefault="00000000">
            <w:pPr>
              <w:spacing w:line="160" w:lineRule="exact"/>
              <w:ind w:left="389" w:right="36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  <w:sz w:val="16"/>
                <w:szCs w:val="16"/>
              </w:rPr>
              <w:t>cod</w:t>
            </w:r>
            <w:r>
              <w:rPr>
                <w:rFonts w:ascii="Calibri" w:eastAsia="Calibri" w:hAnsi="Calibri" w:cs="Calibri"/>
                <w:b/>
                <w:w w:val="99"/>
                <w:sz w:val="16"/>
                <w:szCs w:val="16"/>
              </w:rPr>
              <w:t>e</w:t>
            </w:r>
          </w:p>
        </w:tc>
        <w:tc>
          <w:tcPr>
            <w:tcW w:w="3088" w:type="dxa"/>
            <w:vMerge/>
            <w:tcBorders>
              <w:left w:val="nil"/>
              <w:right w:val="nil"/>
            </w:tcBorders>
          </w:tcPr>
          <w:p w14:paraId="4EBAC9C1" w14:textId="77777777" w:rsidR="005C7281" w:rsidRDefault="005C7281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EDAE360" w14:textId="77777777" w:rsidR="005C7281" w:rsidRDefault="00000000">
            <w:pPr>
              <w:spacing w:line="160" w:lineRule="exact"/>
              <w:ind w:left="3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compon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E51DA27" w14:textId="77777777" w:rsidR="005C7281" w:rsidRDefault="00000000">
            <w:pPr>
              <w:spacing w:line="160" w:lineRule="exact"/>
              <w:ind w:left="3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compon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800" w:type="dxa"/>
            <w:vMerge/>
            <w:tcBorders>
              <w:left w:val="nil"/>
              <w:right w:val="nil"/>
            </w:tcBorders>
          </w:tcPr>
          <w:p w14:paraId="052AE2D0" w14:textId="77777777" w:rsidR="005C7281" w:rsidRDefault="005C7281"/>
        </w:tc>
        <w:tc>
          <w:tcPr>
            <w:tcW w:w="1292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594BF477" w14:textId="77777777" w:rsidR="005C7281" w:rsidRDefault="00000000">
            <w:pPr>
              <w:spacing w:line="160" w:lineRule="exact"/>
              <w:ind w:left="2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CT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cr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</w:tr>
      <w:tr w:rsidR="005C7281" w14:paraId="0DA32590" w14:textId="77777777">
        <w:trPr>
          <w:trHeight w:hRule="exact" w:val="249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43063C65" w14:textId="77777777" w:rsidR="005C7281" w:rsidRDefault="00000000">
            <w:pPr>
              <w:spacing w:line="160" w:lineRule="exact"/>
              <w:ind w:left="2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mob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ili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y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147CC6D" w14:textId="77777777" w:rsidR="005C7281" w:rsidRDefault="00000000">
            <w:pPr>
              <w:spacing w:line="160" w:lineRule="exact"/>
              <w:ind w:left="3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y)</w:t>
            </w:r>
          </w:p>
        </w:tc>
        <w:tc>
          <w:tcPr>
            <w:tcW w:w="3088" w:type="dxa"/>
            <w:vMerge/>
            <w:tcBorders>
              <w:left w:val="nil"/>
              <w:bottom w:val="single" w:sz="8" w:space="0" w:color="000000"/>
              <w:right w:val="nil"/>
            </w:tcBorders>
          </w:tcPr>
          <w:p w14:paraId="1A7A545B" w14:textId="77777777" w:rsidR="005C7281" w:rsidRDefault="005C7281"/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202E9F8" w14:textId="77777777" w:rsidR="005C7281" w:rsidRDefault="00000000">
            <w:pPr>
              <w:spacing w:line="160" w:lineRule="exact"/>
              <w:ind w:left="1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[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ck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]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4D6B0CD" w14:textId="77777777" w:rsidR="005C7281" w:rsidRDefault="00000000">
            <w:pPr>
              <w:spacing w:line="160" w:lineRule="exact"/>
              <w:ind w:left="1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[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ck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]</w:t>
            </w:r>
          </w:p>
        </w:tc>
        <w:tc>
          <w:tcPr>
            <w:tcW w:w="1800" w:type="dxa"/>
            <w:vMerge/>
            <w:tcBorders>
              <w:left w:val="nil"/>
              <w:bottom w:val="single" w:sz="8" w:space="0" w:color="000000"/>
              <w:right w:val="nil"/>
            </w:tcBorders>
          </w:tcPr>
          <w:p w14:paraId="5B497CEA" w14:textId="77777777" w:rsidR="005C7281" w:rsidRDefault="005C7281"/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</w:tcPr>
          <w:p w14:paraId="2D4A120C" w14:textId="77777777" w:rsidR="005C7281" w:rsidRDefault="00000000">
            <w:pPr>
              <w:spacing w:line="160" w:lineRule="exact"/>
              <w:ind w:left="1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qu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</w:tc>
      </w:tr>
      <w:tr w:rsidR="005C7281" w14:paraId="1D8AA536" w14:textId="77777777">
        <w:trPr>
          <w:trHeight w:hRule="exact" w:val="288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46E4B890" w14:textId="77777777" w:rsidR="005C7281" w:rsidRDefault="005C7281"/>
        </w:tc>
        <w:tc>
          <w:tcPr>
            <w:tcW w:w="11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F894F71" w14:textId="77777777" w:rsidR="005C7281" w:rsidRDefault="005C7281"/>
        </w:tc>
        <w:tc>
          <w:tcPr>
            <w:tcW w:w="30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1B987CD" w14:textId="77777777" w:rsidR="005C7281" w:rsidRDefault="005C7281"/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59BB6F0" w14:textId="77777777" w:rsidR="005C7281" w:rsidRDefault="00000000">
            <w:pPr>
              <w:spacing w:before="38"/>
              <w:ind w:left="650" w:right="612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☒</w:t>
            </w:r>
          </w:p>
        </w:tc>
        <w:tc>
          <w:tcPr>
            <w:tcW w:w="14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1C5EB81" w14:textId="77777777" w:rsidR="005C7281" w:rsidRDefault="00000000">
            <w:pPr>
              <w:spacing w:before="38"/>
              <w:ind w:left="650" w:right="612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0E8974C" w14:textId="77777777" w:rsidR="005C7281" w:rsidRDefault="00000000">
            <w:pPr>
              <w:spacing w:line="260" w:lineRule="exact"/>
              <w:ind w:left="19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808080"/>
                <w:spacing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808080"/>
                <w:spacing w:val="-1"/>
                <w:sz w:val="22"/>
                <w:szCs w:val="22"/>
              </w:rPr>
              <w:t>hoo</w:t>
            </w:r>
            <w:r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color w:val="80808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color w:val="80808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808080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808080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</w:tcPr>
          <w:p w14:paraId="7600F381" w14:textId="77777777" w:rsidR="005C7281" w:rsidRDefault="005C7281"/>
        </w:tc>
      </w:tr>
      <w:tr w:rsidR="005C7281" w14:paraId="6CF69FBF" w14:textId="77777777">
        <w:trPr>
          <w:trHeight w:hRule="exact" w:val="312"/>
        </w:trPr>
        <w:tc>
          <w:tcPr>
            <w:tcW w:w="1015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AF0C5AE" w14:textId="77777777" w:rsidR="005C7281" w:rsidRDefault="005C7281"/>
        </w:tc>
        <w:tc>
          <w:tcPr>
            <w:tcW w:w="1139" w:type="dxa"/>
            <w:tcBorders>
              <w:top w:val="single" w:sz="8" w:space="0" w:color="000000"/>
              <w:left w:val="nil"/>
              <w:bottom w:val="single" w:sz="7" w:space="0" w:color="000000"/>
              <w:right w:val="nil"/>
            </w:tcBorders>
          </w:tcPr>
          <w:p w14:paraId="31DCA5D7" w14:textId="77777777" w:rsidR="005C7281" w:rsidRDefault="005C7281"/>
        </w:tc>
        <w:tc>
          <w:tcPr>
            <w:tcW w:w="3088" w:type="dxa"/>
            <w:tcBorders>
              <w:top w:val="single" w:sz="8" w:space="0" w:color="000000"/>
              <w:left w:val="nil"/>
              <w:bottom w:val="single" w:sz="7" w:space="0" w:color="000000"/>
              <w:right w:val="nil"/>
            </w:tcBorders>
          </w:tcPr>
          <w:p w14:paraId="78D2E5DF" w14:textId="77777777" w:rsidR="005C7281" w:rsidRDefault="005C7281"/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7" w:space="0" w:color="000000"/>
              <w:right w:val="nil"/>
            </w:tcBorders>
          </w:tcPr>
          <w:p w14:paraId="4DC981C4" w14:textId="77777777" w:rsidR="005C7281" w:rsidRDefault="00000000">
            <w:pPr>
              <w:spacing w:before="38"/>
              <w:ind w:left="650" w:right="612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441" w:type="dxa"/>
            <w:tcBorders>
              <w:top w:val="single" w:sz="8" w:space="0" w:color="000000"/>
              <w:left w:val="nil"/>
              <w:bottom w:val="single" w:sz="7" w:space="0" w:color="000000"/>
              <w:right w:val="nil"/>
            </w:tcBorders>
          </w:tcPr>
          <w:p w14:paraId="46840974" w14:textId="77777777" w:rsidR="005C7281" w:rsidRDefault="00000000">
            <w:pPr>
              <w:spacing w:before="38"/>
              <w:ind w:left="650" w:right="612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☒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7" w:space="0" w:color="000000"/>
              <w:right w:val="nil"/>
            </w:tcBorders>
          </w:tcPr>
          <w:p w14:paraId="526B8B65" w14:textId="77777777" w:rsidR="005C7281" w:rsidRDefault="00000000">
            <w:pPr>
              <w:spacing w:line="260" w:lineRule="exact"/>
              <w:ind w:left="19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808080"/>
                <w:spacing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808080"/>
                <w:spacing w:val="-1"/>
                <w:sz w:val="22"/>
                <w:szCs w:val="22"/>
              </w:rPr>
              <w:t>hoo</w:t>
            </w:r>
            <w:r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color w:val="80808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color w:val="80808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808080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808080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.</w:t>
            </w:r>
          </w:p>
        </w:tc>
        <w:tc>
          <w:tcPr>
            <w:tcW w:w="1292" w:type="dxa"/>
            <w:tcBorders>
              <w:top w:val="single" w:sz="8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02CF7CE2" w14:textId="77777777" w:rsidR="005C7281" w:rsidRDefault="005C7281"/>
        </w:tc>
      </w:tr>
    </w:tbl>
    <w:p w14:paraId="4C5B64B0" w14:textId="77777777" w:rsidR="005C7281" w:rsidRDefault="005C7281">
      <w:pPr>
        <w:spacing w:line="200" w:lineRule="exact"/>
      </w:pPr>
    </w:p>
    <w:p w14:paraId="69329FE8" w14:textId="77777777" w:rsidR="005C7281" w:rsidRDefault="005C7281">
      <w:pPr>
        <w:spacing w:line="200" w:lineRule="exact"/>
      </w:pPr>
    </w:p>
    <w:p w14:paraId="562D7DAB" w14:textId="77777777" w:rsidR="005C7281" w:rsidRDefault="005C7281">
      <w:pPr>
        <w:spacing w:before="6" w:line="240" w:lineRule="exact"/>
        <w:rPr>
          <w:sz w:val="24"/>
          <w:szCs w:val="24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1129"/>
        <w:gridCol w:w="3112"/>
        <w:gridCol w:w="1440"/>
        <w:gridCol w:w="1441"/>
        <w:gridCol w:w="2963"/>
      </w:tblGrid>
      <w:tr w:rsidR="005C7281" w14:paraId="6210B675" w14:textId="77777777">
        <w:trPr>
          <w:trHeight w:hRule="exact" w:val="209"/>
        </w:trPr>
        <w:tc>
          <w:tcPr>
            <w:tcW w:w="11085" w:type="dxa"/>
            <w:gridSpan w:val="6"/>
            <w:vMerge w:val="restart"/>
            <w:tcBorders>
              <w:top w:val="single" w:sz="7" w:space="0" w:color="000000"/>
              <w:left w:val="nil"/>
              <w:right w:val="single" w:sz="7" w:space="0" w:color="000000"/>
            </w:tcBorders>
          </w:tcPr>
          <w:p w14:paraId="2A3AE2A9" w14:textId="77777777" w:rsidR="005C7281" w:rsidRDefault="00000000">
            <w:pPr>
              <w:spacing w:before="11"/>
              <w:ind w:left="4516" w:right="351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ch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ge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6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6"/>
                <w:szCs w:val="16"/>
              </w:rPr>
              <w:t>pp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b/>
                <w:spacing w:val="6"/>
                <w:w w:val="99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  <w:sz w:val="16"/>
                <w:szCs w:val="16"/>
              </w:rPr>
              <w:t>)</w:t>
            </w:r>
          </w:p>
          <w:p w14:paraId="3016498F" w14:textId="77777777" w:rsidR="005C7281" w:rsidRDefault="00000000">
            <w:pPr>
              <w:spacing w:before="1"/>
              <w:ind w:left="2947" w:right="193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(t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ppro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 e</w:t>
            </w:r>
            <w:r>
              <w:rPr>
                <w:rFonts w:ascii="Calibri" w:eastAsia="Calibri" w:hAnsi="Calibri" w:cs="Calibri"/>
                <w:spacing w:val="5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tit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)</w:t>
            </w:r>
          </w:p>
        </w:tc>
      </w:tr>
      <w:tr w:rsidR="005C7281" w14:paraId="1AF5360F" w14:textId="77777777">
        <w:trPr>
          <w:trHeight w:hRule="exact" w:val="180"/>
        </w:trPr>
        <w:tc>
          <w:tcPr>
            <w:tcW w:w="11085" w:type="dxa"/>
            <w:gridSpan w:val="6"/>
            <w:vMerge/>
            <w:tcBorders>
              <w:left w:val="nil"/>
              <w:bottom w:val="single" w:sz="8" w:space="0" w:color="000000"/>
              <w:right w:val="single" w:sz="7" w:space="0" w:color="000000"/>
            </w:tcBorders>
          </w:tcPr>
          <w:p w14:paraId="36349998" w14:textId="77777777" w:rsidR="005C7281" w:rsidRDefault="005C7281"/>
        </w:tc>
      </w:tr>
      <w:tr w:rsidR="005C7281" w14:paraId="6C692DB3" w14:textId="77777777">
        <w:trPr>
          <w:trHeight w:hRule="exact" w:val="303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4C27AF1F" w14:textId="77777777" w:rsidR="005C7281" w:rsidRDefault="00000000">
            <w:pPr>
              <w:spacing w:before="99"/>
              <w:ind w:left="2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12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97611A7" w14:textId="77777777" w:rsidR="005C7281" w:rsidRDefault="00000000">
            <w:pPr>
              <w:spacing w:before="88"/>
              <w:ind w:left="1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ompon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3112" w:type="dxa"/>
            <w:vMerge w:val="restart"/>
            <w:tcBorders>
              <w:top w:val="single" w:sz="8" w:space="0" w:color="000000"/>
              <w:left w:val="nil"/>
              <w:right w:val="nil"/>
            </w:tcBorders>
          </w:tcPr>
          <w:p w14:paraId="319001E5" w14:textId="77777777" w:rsidR="005C7281" w:rsidRDefault="005C7281">
            <w:pPr>
              <w:spacing w:before="4" w:line="180" w:lineRule="exact"/>
              <w:rPr>
                <w:sz w:val="18"/>
                <w:szCs w:val="18"/>
              </w:rPr>
            </w:pPr>
          </w:p>
          <w:p w14:paraId="7CA579F1" w14:textId="77777777" w:rsidR="005C7281" w:rsidRDefault="00000000">
            <w:pPr>
              <w:ind w:left="131" w:right="10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ompon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b/>
                <w:spacing w:val="4"/>
                <w:w w:val="99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99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w w:val="99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6"/>
                <w:w w:val="99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w w:val="99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w w:val="99"/>
                <w:sz w:val="16"/>
                <w:szCs w:val="16"/>
              </w:rPr>
              <w:t>n</w:t>
            </w:r>
          </w:p>
          <w:p w14:paraId="734404E3" w14:textId="77777777" w:rsidR="005C7281" w:rsidRDefault="00000000">
            <w:pPr>
              <w:spacing w:before="1"/>
              <w:ind w:left="331" w:right="29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>ta</w:t>
            </w:r>
            <w:r>
              <w:rPr>
                <w:rFonts w:ascii="Calibri" w:eastAsia="Calibri" w:hAnsi="Calibri" w:cs="Calibri"/>
                <w:spacing w:val="7"/>
                <w:w w:val="99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99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99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99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3"/>
                <w:w w:val="99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>)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37C7FDD" w14:textId="77777777" w:rsidR="005C7281" w:rsidRDefault="00000000">
            <w:pPr>
              <w:spacing w:before="88"/>
              <w:ind w:left="47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14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A41FD74" w14:textId="77777777" w:rsidR="005C7281" w:rsidRDefault="00000000">
            <w:pPr>
              <w:spacing w:before="88"/>
              <w:ind w:left="482" w:right="44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w w:val="99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6"/>
                <w:szCs w:val="16"/>
              </w:rPr>
              <w:t>dd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  <w:sz w:val="16"/>
                <w:szCs w:val="16"/>
              </w:rPr>
              <w:t>d</w:t>
            </w:r>
          </w:p>
        </w:tc>
        <w:tc>
          <w:tcPr>
            <w:tcW w:w="2963" w:type="dxa"/>
            <w:vMerge w:val="restart"/>
            <w:tcBorders>
              <w:top w:val="single" w:sz="8" w:space="0" w:color="000000"/>
              <w:left w:val="nil"/>
              <w:right w:val="single" w:sz="7" w:space="0" w:color="000000"/>
            </w:tcBorders>
          </w:tcPr>
          <w:p w14:paraId="40A51F83" w14:textId="77777777" w:rsidR="005C7281" w:rsidRDefault="005C7281">
            <w:pPr>
              <w:spacing w:before="1" w:line="180" w:lineRule="exact"/>
              <w:rPr>
                <w:sz w:val="18"/>
                <w:szCs w:val="18"/>
              </w:rPr>
            </w:pPr>
          </w:p>
          <w:p w14:paraId="19B6AC4D" w14:textId="77777777" w:rsidR="005C7281" w:rsidRDefault="005C7281">
            <w:pPr>
              <w:spacing w:line="200" w:lineRule="exact"/>
            </w:pPr>
          </w:p>
          <w:p w14:paraId="0FFCB2EF" w14:textId="77777777" w:rsidR="005C7281" w:rsidRDefault="00000000">
            <w:pPr>
              <w:ind w:left="1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Numb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CT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cr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qu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</w:tc>
      </w:tr>
      <w:tr w:rsidR="005C7281" w14:paraId="67A9DB26" w14:textId="77777777">
        <w:trPr>
          <w:trHeight w:hRule="exact" w:val="194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1A0B12AF" w14:textId="77777777" w:rsidR="005C7281" w:rsidRDefault="00000000">
            <w:pPr>
              <w:spacing w:line="160" w:lineRule="exact"/>
              <w:ind w:left="1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Dur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5D8715B" w14:textId="77777777" w:rsidR="005C7281" w:rsidRDefault="00000000">
            <w:pPr>
              <w:spacing w:line="160" w:lineRule="exact"/>
              <w:ind w:left="384" w:right="36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  <w:sz w:val="16"/>
                <w:szCs w:val="16"/>
              </w:rPr>
              <w:t>cod</w:t>
            </w:r>
            <w:r>
              <w:rPr>
                <w:rFonts w:ascii="Calibri" w:eastAsia="Calibri" w:hAnsi="Calibri" w:cs="Calibri"/>
                <w:b/>
                <w:w w:val="99"/>
                <w:sz w:val="16"/>
                <w:szCs w:val="16"/>
              </w:rPr>
              <w:t>e</w:t>
            </w:r>
          </w:p>
        </w:tc>
        <w:tc>
          <w:tcPr>
            <w:tcW w:w="3112" w:type="dxa"/>
            <w:vMerge/>
            <w:tcBorders>
              <w:left w:val="nil"/>
              <w:right w:val="nil"/>
            </w:tcBorders>
          </w:tcPr>
          <w:p w14:paraId="4B818939" w14:textId="77777777" w:rsidR="005C7281" w:rsidRDefault="005C7281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37A2F64" w14:textId="77777777" w:rsidR="005C7281" w:rsidRDefault="00000000">
            <w:pPr>
              <w:spacing w:line="160" w:lineRule="exact"/>
              <w:ind w:left="3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compon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178E772" w14:textId="77777777" w:rsidR="005C7281" w:rsidRDefault="00000000">
            <w:pPr>
              <w:spacing w:line="160" w:lineRule="exact"/>
              <w:ind w:left="3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compon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2963" w:type="dxa"/>
            <w:vMerge/>
            <w:tcBorders>
              <w:left w:val="nil"/>
              <w:right w:val="single" w:sz="7" w:space="0" w:color="000000"/>
            </w:tcBorders>
          </w:tcPr>
          <w:p w14:paraId="5653CB44" w14:textId="77777777" w:rsidR="005C7281" w:rsidRDefault="005C7281"/>
        </w:tc>
      </w:tr>
      <w:tr w:rsidR="005C7281" w14:paraId="2FF357BD" w14:textId="77777777">
        <w:trPr>
          <w:trHeight w:hRule="exact" w:val="296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7A492CC6" w14:textId="77777777" w:rsidR="005C7281" w:rsidRDefault="00000000">
            <w:pPr>
              <w:spacing w:line="160" w:lineRule="exact"/>
              <w:ind w:left="2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mob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ili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y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4479E51" w14:textId="77777777" w:rsidR="005C7281" w:rsidRDefault="00000000">
            <w:pPr>
              <w:spacing w:line="160" w:lineRule="exact"/>
              <w:ind w:left="34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y)</w:t>
            </w:r>
          </w:p>
        </w:tc>
        <w:tc>
          <w:tcPr>
            <w:tcW w:w="3112" w:type="dxa"/>
            <w:vMerge/>
            <w:tcBorders>
              <w:left w:val="nil"/>
              <w:bottom w:val="single" w:sz="8" w:space="0" w:color="000000"/>
              <w:right w:val="nil"/>
            </w:tcBorders>
          </w:tcPr>
          <w:p w14:paraId="2A9162F7" w14:textId="77777777" w:rsidR="005C7281" w:rsidRDefault="005C7281"/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68E79E5" w14:textId="77777777" w:rsidR="005C7281" w:rsidRDefault="00000000">
            <w:pPr>
              <w:spacing w:line="160" w:lineRule="exact"/>
              <w:ind w:left="1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[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ck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]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2E709B4" w14:textId="77777777" w:rsidR="005C7281" w:rsidRDefault="00000000">
            <w:pPr>
              <w:spacing w:line="160" w:lineRule="exact"/>
              <w:ind w:left="1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[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ck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]</w:t>
            </w:r>
          </w:p>
        </w:tc>
        <w:tc>
          <w:tcPr>
            <w:tcW w:w="2963" w:type="dxa"/>
            <w:vMerge/>
            <w:tcBorders>
              <w:left w:val="nil"/>
              <w:bottom w:val="single" w:sz="8" w:space="0" w:color="000000"/>
              <w:right w:val="single" w:sz="7" w:space="0" w:color="000000"/>
            </w:tcBorders>
          </w:tcPr>
          <w:p w14:paraId="346C0B1E" w14:textId="77777777" w:rsidR="005C7281" w:rsidRDefault="005C7281"/>
        </w:tc>
      </w:tr>
      <w:tr w:rsidR="005C7281" w14:paraId="0479B2EA" w14:textId="77777777">
        <w:trPr>
          <w:trHeight w:hRule="exact" w:val="216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2579BF55" w14:textId="77777777" w:rsidR="005C7281" w:rsidRDefault="005C7281"/>
        </w:tc>
        <w:tc>
          <w:tcPr>
            <w:tcW w:w="11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AADF945" w14:textId="77777777" w:rsidR="005C7281" w:rsidRDefault="005C7281"/>
        </w:tc>
        <w:tc>
          <w:tcPr>
            <w:tcW w:w="31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F409A4B" w14:textId="77777777" w:rsidR="005C7281" w:rsidRDefault="005C7281"/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C6BFB00" w14:textId="77777777" w:rsidR="005C7281" w:rsidRDefault="00000000">
            <w:pPr>
              <w:ind w:left="650" w:right="612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4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588FAFB" w14:textId="77777777" w:rsidR="005C7281" w:rsidRDefault="00000000">
            <w:pPr>
              <w:ind w:left="650" w:right="612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</w:tcPr>
          <w:p w14:paraId="431129B4" w14:textId="77777777" w:rsidR="005C7281" w:rsidRDefault="005C7281"/>
        </w:tc>
      </w:tr>
      <w:tr w:rsidR="005C7281" w14:paraId="06ED89B6" w14:textId="77777777">
        <w:trPr>
          <w:trHeight w:hRule="exact" w:val="240"/>
        </w:trPr>
        <w:tc>
          <w:tcPr>
            <w:tcW w:w="100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BD16A4A" w14:textId="77777777" w:rsidR="005C7281" w:rsidRDefault="005C7281"/>
        </w:tc>
        <w:tc>
          <w:tcPr>
            <w:tcW w:w="1129" w:type="dxa"/>
            <w:tcBorders>
              <w:top w:val="single" w:sz="8" w:space="0" w:color="000000"/>
              <w:left w:val="nil"/>
              <w:bottom w:val="single" w:sz="7" w:space="0" w:color="000000"/>
              <w:right w:val="nil"/>
            </w:tcBorders>
          </w:tcPr>
          <w:p w14:paraId="3BE763F6" w14:textId="77777777" w:rsidR="005C7281" w:rsidRDefault="005C7281"/>
        </w:tc>
        <w:tc>
          <w:tcPr>
            <w:tcW w:w="3112" w:type="dxa"/>
            <w:tcBorders>
              <w:top w:val="single" w:sz="8" w:space="0" w:color="000000"/>
              <w:left w:val="nil"/>
              <w:bottom w:val="single" w:sz="7" w:space="0" w:color="000000"/>
              <w:right w:val="nil"/>
            </w:tcBorders>
          </w:tcPr>
          <w:p w14:paraId="36F2AE5B" w14:textId="77777777" w:rsidR="005C7281" w:rsidRDefault="005C7281"/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7" w:space="0" w:color="000000"/>
              <w:right w:val="nil"/>
            </w:tcBorders>
          </w:tcPr>
          <w:p w14:paraId="1717B8AB" w14:textId="77777777" w:rsidR="005C7281" w:rsidRDefault="00000000">
            <w:pPr>
              <w:ind w:left="650" w:right="612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441" w:type="dxa"/>
            <w:tcBorders>
              <w:top w:val="single" w:sz="8" w:space="0" w:color="000000"/>
              <w:left w:val="nil"/>
              <w:bottom w:val="single" w:sz="7" w:space="0" w:color="000000"/>
              <w:right w:val="nil"/>
            </w:tcBorders>
          </w:tcPr>
          <w:p w14:paraId="04144946" w14:textId="77777777" w:rsidR="005C7281" w:rsidRDefault="00000000">
            <w:pPr>
              <w:ind w:left="650" w:right="612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194BAB0B" w14:textId="77777777" w:rsidR="005C7281" w:rsidRDefault="005C7281"/>
        </w:tc>
      </w:tr>
    </w:tbl>
    <w:p w14:paraId="61C8ADE2" w14:textId="77777777" w:rsidR="005C7281" w:rsidRDefault="005C7281">
      <w:pPr>
        <w:spacing w:before="7" w:line="180" w:lineRule="exact"/>
        <w:rPr>
          <w:sz w:val="18"/>
          <w:szCs w:val="18"/>
        </w:rPr>
      </w:pPr>
    </w:p>
    <w:p w14:paraId="6AC39BBA" w14:textId="77777777" w:rsidR="005C7281" w:rsidRDefault="005C7281">
      <w:pPr>
        <w:spacing w:line="200" w:lineRule="exact"/>
      </w:pPr>
    </w:p>
    <w:p w14:paraId="6D3A2C99" w14:textId="77777777" w:rsidR="005C7281" w:rsidRDefault="005C7281">
      <w:pPr>
        <w:spacing w:line="200" w:lineRule="exact"/>
      </w:pPr>
    </w:p>
    <w:p w14:paraId="6BCDD75A" w14:textId="77777777" w:rsidR="005C7281" w:rsidRDefault="00000000">
      <w:pPr>
        <w:spacing w:before="12"/>
        <w:ind w:left="4697" w:right="5049"/>
        <w:jc w:val="center"/>
        <w:rPr>
          <w:rFonts w:ascii="Calibri" w:eastAsia="Calibri" w:hAnsi="Calibri" w:cs="Calibri"/>
          <w:sz w:val="22"/>
          <w:szCs w:val="22"/>
        </w:rPr>
      </w:pPr>
      <w:r>
        <w:pict w14:anchorId="38E4E97F">
          <v:group id="_x0000_s2149" style="position:absolute;left:0;text-align:left;margin-left:20.1pt;margin-top:31.4pt;width:557.7pt;height:128.4pt;z-index:-1398;mso-position-horizontal-relative:page" coordorigin="402,628" coordsize="11154,2568">
            <v:shape id="_x0000_s2155" style="position:absolute;left:446;top:636;width:975;height:0" coordorigin="446,636" coordsize="975,0" path="m446,636r975,e" filled="f" strokeweight=".82pt">
              <v:path arrowok="t"/>
            </v:shape>
            <v:shape id="_x0000_s2154" style="position:absolute;left:446;top:665;width:975;height:0" coordorigin="446,665" coordsize="975,0" path="m446,665r975,e" filled="f" strokeweight=".82pt">
              <v:path arrowok="t"/>
            </v:shape>
            <v:shape id="_x0000_s2153" style="position:absolute;left:1464;top:636;width:10084;height:0" coordorigin="1464,636" coordsize="10084,0" path="m1464,636r10084,e" filled="f" strokeweight=".82pt">
              <v:path arrowok="t"/>
            </v:shape>
            <v:shape id="_x0000_s2152" style="position:absolute;left:1464;top:665;width:10084;height:0" coordorigin="1464,665" coordsize="10084,0" path="m1464,665r10084,e" filled="f" strokeweight=".82pt">
              <v:path arrowok="t"/>
            </v:shape>
            <v:shape id="_x0000_s2151" style="position:absolute;left:439;top:658;width:0;height:2516" coordorigin="439,658" coordsize="0,2516" path="m439,658r,2516e" filled="f" strokeweight=".82pt">
              <v:path arrowok="t"/>
            </v:shape>
            <v:shape id="_x0000_s2150" style="position:absolute;left:410;top:643;width:0;height:2545" coordorigin="410,643" coordsize="0,2545" path="m410,643r,2545e" filled="f" strokeweight=".82pt">
              <v:path arrowok="t"/>
            </v:shape>
            <w10:wrap anchorx="page"/>
          </v:group>
        </w:pict>
      </w:r>
      <w:r>
        <w:pict w14:anchorId="40DE83C1">
          <v:group id="_x0000_s2108" style="position:absolute;left:0;text-align:left;margin-left:71pt;margin-top:62.6pt;width:506.95pt;height:98.05pt;z-index:-1397;mso-position-horizontal-relative:page" coordorigin="1420,1252" coordsize="10139,1961">
            <v:shape id="_x0000_s2148" style="position:absolute;left:1450;top:1272;width:1095;height:0" coordorigin="1450,1272" coordsize="1095,0" path="m1450,1272r1095,e" filled="f" strokeweight="1.06pt">
              <v:path arrowok="t"/>
            </v:shape>
            <v:shape id="_x0000_s2147" style="position:absolute;left:2564;top:1272;width:4293;height:0" coordorigin="2564,1272" coordsize="4293,0" path="m2564,1272r4293,e" filled="f" strokeweight="1.06pt">
              <v:path arrowok="t"/>
            </v:shape>
            <v:shape id="_x0000_s2146" style="position:absolute;left:6876;top:1272;width:1902;height:0" coordorigin="6876,1272" coordsize="1902,0" path="m6876,1272r1902,e" filled="f" strokeweight="1.06pt">
              <v:path arrowok="t"/>
            </v:shape>
            <v:shape id="_x0000_s2145" style="position:absolute;left:8797;top:1272;width:1407;height:0" coordorigin="8797,1272" coordsize="1407,0" path="m8797,1272r1407,e" filled="f" strokeweight="1.06pt">
              <v:path arrowok="t"/>
            </v:shape>
            <v:shape id="_x0000_s2144" style="position:absolute;left:10223;top:1272;width:1325;height:0" coordorigin="10223,1272" coordsize="1325,0" path="m10223,1272r1325,e" filled="f" strokeweight="1.06pt">
              <v:path arrowok="t"/>
            </v:shape>
            <v:shape id="_x0000_s2143" style="position:absolute;left:1431;top:1877;width:1114;height:0" coordorigin="1431,1877" coordsize="1114,0" path="m1431,1877r1114,e" filled="f" strokeweight="1.06pt">
              <v:path arrowok="t"/>
            </v:shape>
            <v:shape id="_x0000_s2142" style="position:absolute;left:2564;top:1877;width:4293;height:0" coordorigin="2564,1877" coordsize="4293,0" path="m2564,1877r4293,e" filled="f" strokeweight="1.06pt">
              <v:path arrowok="t"/>
            </v:shape>
            <v:shape id="_x0000_s2141" style="position:absolute;left:6876;top:1877;width:1902;height:0" coordorigin="6876,1877" coordsize="1902,0" path="m6876,1877r1902,e" filled="f" strokeweight="1.06pt">
              <v:path arrowok="t"/>
            </v:shape>
            <v:shape id="_x0000_s2140" style="position:absolute;left:8797;top:1877;width:1407;height:0" coordorigin="8797,1877" coordsize="1407,0" path="m8797,1877r1407,e" filled="f" strokeweight="1.06pt">
              <v:path arrowok="t"/>
            </v:shape>
            <v:shape id="_x0000_s2139" style="position:absolute;left:10223;top:1877;width:1325;height:0" coordorigin="10223,1877" coordsize="1325,0" path="m10223,1877r1325,e" filled="f" strokeweight="1.06pt">
              <v:path arrowok="t"/>
            </v:shape>
            <v:shape id="_x0000_s2138" style="position:absolute;left:1431;top:2093;width:1114;height:0" coordorigin="1431,2093" coordsize="1114,0" path="m1431,2093r1114,e" filled="f" strokeweight="1.06pt">
              <v:path arrowok="t"/>
            </v:shape>
            <v:shape id="_x0000_s2137" style="position:absolute;left:2564;top:2093;width:4293;height:0" coordorigin="2564,2093" coordsize="4293,0" path="m2564,2093r4293,e" filled="f" strokeweight="1.06pt">
              <v:path arrowok="t"/>
            </v:shape>
            <v:shape id="_x0000_s2136" style="position:absolute;left:6876;top:2093;width:1902;height:0" coordorigin="6876,2093" coordsize="1902,0" path="m6876,2093r1902,e" filled="f" strokeweight="1.06pt">
              <v:path arrowok="t"/>
            </v:shape>
            <v:shape id="_x0000_s2135" style="position:absolute;left:8797;top:2093;width:1407;height:0" coordorigin="8797,2093" coordsize="1407,0" path="m8797,2093r1407,e" filled="f" strokeweight="1.06pt">
              <v:path arrowok="t"/>
            </v:shape>
            <v:shape id="_x0000_s2134" style="position:absolute;left:10223;top:2093;width:1325;height:0" coordorigin="10223,2093" coordsize="1325,0" path="m10223,2093r1325,e" filled="f" strokeweight="1.06pt">
              <v:path arrowok="t"/>
            </v:shape>
            <v:shape id="_x0000_s2133" style="position:absolute;left:1431;top:2309;width:1114;height:0" coordorigin="1431,2309" coordsize="1114,0" path="m1431,2309r1114,e" filled="f" strokeweight="1.06pt">
              <v:path arrowok="t"/>
            </v:shape>
            <v:shape id="_x0000_s2132" style="position:absolute;left:2564;top:2309;width:4293;height:0" coordorigin="2564,2309" coordsize="4293,0" path="m2564,2309r4293,e" filled="f" strokeweight="1.06pt">
              <v:path arrowok="t"/>
            </v:shape>
            <v:shape id="_x0000_s2131" style="position:absolute;left:6876;top:2309;width:1902;height:0" coordorigin="6876,2309" coordsize="1902,0" path="m6876,2309r1902,e" filled="f" strokeweight="1.06pt">
              <v:path arrowok="t"/>
            </v:shape>
            <v:shape id="_x0000_s2130" style="position:absolute;left:8797;top:2309;width:1407;height:0" coordorigin="8797,2309" coordsize="1407,0" path="m8797,2309r1407,e" filled="f" strokeweight="1.06pt">
              <v:path arrowok="t"/>
            </v:shape>
            <v:shape id="_x0000_s2129" style="position:absolute;left:10223;top:2309;width:1325;height:0" coordorigin="10223,2309" coordsize="1325,0" path="m10223,2309r1325,e" filled="f" strokeweight="1.06pt">
              <v:path arrowok="t"/>
            </v:shape>
            <v:shape id="_x0000_s2128" style="position:absolute;left:1431;top:2526;width:1114;height:0" coordorigin="1431,2526" coordsize="1114,0" path="m1431,2526r1114,e" filled="f" strokeweight="1.06pt">
              <v:path arrowok="t"/>
            </v:shape>
            <v:shape id="_x0000_s2127" style="position:absolute;left:2564;top:2526;width:4293;height:0" coordorigin="2564,2526" coordsize="4293,0" path="m2564,2526r4293,e" filled="f" strokeweight="1.06pt">
              <v:path arrowok="t"/>
            </v:shape>
            <v:shape id="_x0000_s2126" style="position:absolute;left:6876;top:2526;width:1902;height:0" coordorigin="6876,2526" coordsize="1902,0" path="m6876,2526r1902,e" filled="f" strokeweight="1.06pt">
              <v:path arrowok="t"/>
            </v:shape>
            <v:shape id="_x0000_s2125" style="position:absolute;left:8797;top:2526;width:1407;height:0" coordorigin="8797,2526" coordsize="1407,0" path="m8797,2526r1407,e" filled="f" strokeweight="1.06pt">
              <v:path arrowok="t"/>
            </v:shape>
            <v:shape id="_x0000_s2124" style="position:absolute;left:10223;top:2526;width:1325;height:0" coordorigin="10223,2526" coordsize="1325,0" path="m10223,2526r1325,e" filled="f" strokeweight="1.06pt">
              <v:path arrowok="t"/>
            </v:shape>
            <v:shape id="_x0000_s2123" style="position:absolute;left:1431;top:2737;width:1114;height:0" coordorigin="1431,2737" coordsize="1114,0" path="m1431,2737r1114,e" filled="f" strokeweight="1.06pt">
              <v:path arrowok="t"/>
            </v:shape>
            <v:shape id="_x0000_s2122" style="position:absolute;left:2564;top:2737;width:4293;height:0" coordorigin="2564,2737" coordsize="4293,0" path="m2564,2737r4293,e" filled="f" strokeweight="1.06pt">
              <v:path arrowok="t"/>
            </v:shape>
            <v:shape id="_x0000_s2121" style="position:absolute;left:6876;top:2737;width:1902;height:0" coordorigin="6876,2737" coordsize="1902,0" path="m6876,2737r1902,e" filled="f" strokeweight="1.06pt">
              <v:path arrowok="t"/>
            </v:shape>
            <v:shape id="_x0000_s2120" style="position:absolute;left:8797;top:2737;width:1407;height:0" coordorigin="8797,2737" coordsize="1407,0" path="m8797,2737r1407,e" filled="f" strokeweight="1.06pt">
              <v:path arrowok="t"/>
            </v:shape>
            <v:shape id="_x0000_s2119" style="position:absolute;left:10223;top:2737;width:1325;height:0" coordorigin="10223,2737" coordsize="1325,0" path="m10223,2737r1325,e" filled="f" strokeweight="1.06pt">
              <v:path arrowok="t"/>
            </v:shape>
            <v:shape id="_x0000_s2118" style="position:absolute;left:1431;top:2953;width:1114;height:0" coordorigin="1431,2953" coordsize="1114,0" path="m1431,2953r1114,e" filled="f" strokeweight="1.06pt">
              <v:path arrowok="t"/>
            </v:shape>
            <v:shape id="_x0000_s2117" style="position:absolute;left:2564;top:2953;width:4293;height:0" coordorigin="2564,2953" coordsize="4293,0" path="m2564,2953r4293,e" filled="f" strokeweight="1.06pt">
              <v:path arrowok="t"/>
            </v:shape>
            <v:shape id="_x0000_s2116" style="position:absolute;left:6876;top:2953;width:1902;height:0" coordorigin="6876,2953" coordsize="1902,0" path="m6876,2953r1902,e" filled="f" strokeweight="1.06pt">
              <v:path arrowok="t"/>
            </v:shape>
            <v:shape id="_x0000_s2115" style="position:absolute;left:8797;top:2953;width:1407;height:0" coordorigin="8797,2953" coordsize="1407,0" path="m8797,2953r1407,e" filled="f" strokeweight="1.06pt">
              <v:path arrowok="t"/>
            </v:shape>
            <v:shape id="_x0000_s2114" style="position:absolute;left:10223;top:2953;width:1325;height:0" coordorigin="10223,2953" coordsize="1325,0" path="m10223,2953r1325,e" filled="f" strokeweight="1.06pt">
              <v:path arrowok="t"/>
            </v:shape>
            <v:shape id="_x0000_s2113" style="position:absolute;left:1430;top:1263;width:0;height:1896" coordorigin="1430,1263" coordsize="0,1896" path="m1430,1263r,1896e" filled="f" strokeweight="1.06pt">
              <v:path arrowok="t"/>
            </v:shape>
            <v:shape id="_x0000_s2112" style="position:absolute;left:2555;top:1263;width:0;height:1896" coordorigin="2555,1263" coordsize="0,1896" path="m2555,1263r,1896e" filled="f" strokeweight="1.06pt">
              <v:path arrowok="t"/>
            </v:shape>
            <v:shape id="_x0000_s2111" style="position:absolute;left:6866;top:1263;width:0;height:1896" coordorigin="6866,1263" coordsize="0,1896" path="m6866,1263r,1896e" filled="f" strokeweight="1.06pt">
              <v:path arrowok="t"/>
            </v:shape>
            <v:shape id="_x0000_s2110" style="position:absolute;left:8777;top:1263;width:0;height:1940" coordorigin="8777,1263" coordsize="0,1940" path="m8777,1263r,1939e" filled="f" strokeweight="1.06pt">
              <v:path arrowok="t"/>
            </v:shape>
            <v:shape id="_x0000_s2109" style="position:absolute;left:10213;top:1263;width:0;height:1896" coordorigin="10213,1263" coordsize="0,1896" path="m10213,1263r,1896e" filled="f" strokeweight="1.06pt">
              <v:path arrowok="t"/>
            </v:shape>
            <w10:wrap anchorx="page"/>
          </v:group>
        </w:pict>
      </w:r>
      <w:r>
        <w:pict w14:anchorId="33715C0E">
          <v:group id="_x0000_s2085" style="position:absolute;left:0;text-align:left;margin-left:20.1pt;margin-top:544.15pt;width:557.7pt;height:128.45pt;z-index:-1396;mso-position-horizontal-relative:page;mso-position-vertical-relative:page" coordorigin="402,10883" coordsize="11154,2569">
            <v:shape id="_x0000_s2107" style="position:absolute;left:490;top:10892;width:932;height:0" coordorigin="490,10892" coordsize="932,0" path="m490,10892r931,e" filled="f" strokeweight=".82pt">
              <v:path arrowok="t"/>
            </v:shape>
            <v:shape id="_x0000_s2106" style="position:absolute;left:490;top:10920;width:932;height:0" coordorigin="490,10920" coordsize="932,0" path="m490,10920r931,e" filled="f" strokeweight=".82pt">
              <v:path arrowok="t"/>
            </v:shape>
            <v:shape id="_x0000_s2105" style="position:absolute;left:1464;top:10892;width:1090;height:0" coordorigin="1464,10892" coordsize="1090,0" path="m1464,10892r1091,e" filled="f" strokeweight=".82pt">
              <v:path arrowok="t"/>
            </v:shape>
            <v:shape id="_x0000_s2104" style="position:absolute;left:1464;top:10920;width:1090;height:0" coordorigin="1464,10920" coordsize="1090,0" path="m1464,10920r1091,e" filled="f" strokeweight=".82pt">
              <v:path arrowok="t"/>
            </v:shape>
            <v:shape id="_x0000_s2103" style="position:absolute;left:2598;top:10892;width:1801;height:0" coordorigin="2598,10892" coordsize="1801,0" path="m2598,10892r1801,e" filled="f" strokeweight=".82pt">
              <v:path arrowok="t"/>
            </v:shape>
            <v:shape id="_x0000_s2102" style="position:absolute;left:2598;top:10920;width:1801;height:0" coordorigin="2598,10920" coordsize="1801,0" path="m2598,10920r1801,e" filled="f" strokeweight=".82pt">
              <v:path arrowok="t"/>
            </v:shape>
            <v:shape id="_x0000_s2101" style="position:absolute;left:4442;top:10892;width:984;height:0" coordorigin="4442,10892" coordsize="984,0" path="m4442,10892r984,e" filled="f" strokeweight=".82pt">
              <v:path arrowok="t"/>
            </v:shape>
            <v:shape id="_x0000_s2100" style="position:absolute;left:4442;top:10920;width:984;height:0" coordorigin="4442,10920" coordsize="984,0" path="m4442,10920r984,e" filled="f" strokeweight=".82pt">
              <v:path arrowok="t"/>
            </v:shape>
            <v:shape id="_x0000_s2099" style="position:absolute;left:5469;top:10892;width:984;height:0" coordorigin="5469,10892" coordsize="984,0" path="m5469,10892r985,e" filled="f" strokeweight=".82pt">
              <v:path arrowok="t"/>
            </v:shape>
            <v:shape id="_x0000_s2098" style="position:absolute;left:5469;top:10920;width:984;height:0" coordorigin="5469,10920" coordsize="984,0" path="m5469,10920r985,e" filled="f" strokeweight=".82pt">
              <v:path arrowok="t"/>
            </v:shape>
            <v:shape id="_x0000_s2097" style="position:absolute;left:6497;top:10892;width:807;height:0" coordorigin="6497,10892" coordsize="807,0" path="m6497,10892r807,e" filled="f" strokeweight=".82pt">
              <v:path arrowok="t"/>
            </v:shape>
            <v:shape id="_x0000_s2096" style="position:absolute;left:6497;top:10920;width:807;height:0" coordorigin="6497,10920" coordsize="807,0" path="m6497,10920r807,e" filled="f" strokeweight=".82pt">
              <v:path arrowok="t"/>
            </v:shape>
            <v:shape id="_x0000_s2095" style="position:absolute;left:7347;top:10892;width:1373;height:0" coordorigin="7347,10892" coordsize="1373,0" path="m7347,10892r1373,e" filled="f" strokeweight=".82pt">
              <v:path arrowok="t"/>
            </v:shape>
            <v:shape id="_x0000_s2094" style="position:absolute;left:7347;top:10920;width:1373;height:0" coordorigin="7347,10920" coordsize="1373,0" path="m7347,10920r1373,e" filled="f" strokeweight=".82pt">
              <v:path arrowok="t"/>
            </v:shape>
            <v:shape id="_x0000_s2093" style="position:absolute;left:8763;top:10892;width:1517;height:0" coordorigin="8763,10892" coordsize="1517,0" path="m8763,10892r1518,e" filled="f" strokeweight=".82pt">
              <v:path arrowok="t"/>
            </v:shape>
            <v:shape id="_x0000_s2092" style="position:absolute;left:8763;top:10920;width:1517;height:0" coordorigin="8763,10920" coordsize="1517,0" path="m8763,10920r1518,e" filled="f" strokeweight=".82pt">
              <v:path arrowok="t"/>
            </v:shape>
            <v:shape id="_x0000_s2091" style="position:absolute;left:10324;top:10892;width:192;height:0" coordorigin="10324,10892" coordsize="192,0" path="m10324,10892r192,e" filled="f" strokeweight=".82pt">
              <v:path arrowok="t"/>
            </v:shape>
            <v:shape id="_x0000_s2090" style="position:absolute;left:10324;top:10920;width:192;height:0" coordorigin="10324,10920" coordsize="192,0" path="m10324,10920r192,e" filled="f" strokeweight=".82pt">
              <v:path arrowok="t"/>
            </v:shape>
            <v:shape id="_x0000_s2089" style="position:absolute;left:10559;top:10892;width:989;height:0" coordorigin="10559,10892" coordsize="989,0" path="m10559,10892r989,e" filled="f" strokeweight=".82pt">
              <v:path arrowok="t"/>
            </v:shape>
            <v:shape id="_x0000_s2088" style="position:absolute;left:10559;top:10920;width:989;height:0" coordorigin="10559,10920" coordsize="989,0" path="m10559,10920r989,e" filled="f" strokeweight=".82pt">
              <v:path arrowok="t"/>
            </v:shape>
            <v:shape id="_x0000_s2087" style="position:absolute;left:439;top:10913;width:0;height:2516" coordorigin="439,10913" coordsize="0,2516" path="m439,10913r,2516e" filled="f" strokeweight=".82pt">
              <v:path arrowok="t"/>
            </v:shape>
            <v:shape id="_x0000_s2086" style="position:absolute;left:410;top:10899;width:0;height:2545" coordorigin="410,10899" coordsize="0,2545" path="m410,10899r,2545e" filled="f" strokeweight=".82pt">
              <v:path arrowok="t"/>
            </v:shape>
            <w10:wrap anchorx="page" anchory="page"/>
          </v:group>
        </w:pict>
      </w:r>
      <w:r>
        <w:pict w14:anchorId="1EE54FDE">
          <v:group id="_x0000_s2052" style="position:absolute;left:0;text-align:left;margin-left:71pt;margin-top:575.15pt;width:506.95pt;height:96.15pt;z-index:-1395;mso-position-horizontal-relative:page;mso-position-vertical-relative:page" coordorigin="1420,11503" coordsize="10139,1923">
            <v:shape id="_x0000_s2084" style="position:absolute;left:1450;top:11523;width:1095;height:0" coordorigin="1450,11523" coordsize="1095,0" path="m1450,11523r1095,e" filled="f" strokeweight=".38242mm">
              <v:path arrowok="t"/>
            </v:shape>
            <v:shape id="_x0000_s2083" style="position:absolute;left:2564;top:11523;width:5133;height:0" coordorigin="2564,11523" coordsize="5133,0" path="m2564,11523r5133,e" filled="f" strokeweight=".38242mm">
              <v:path arrowok="t"/>
            </v:shape>
            <v:shape id="_x0000_s2082" style="position:absolute;left:7716;top:11523;width:1902;height:0" coordorigin="7716,11523" coordsize="1902,0" path="m7716,11523r1902,e" filled="f" strokeweight=".38242mm">
              <v:path arrowok="t"/>
            </v:shape>
            <v:shape id="_x0000_s2081" style="position:absolute;left:9637;top:11523;width:1911;height:0" coordorigin="9637,11523" coordsize="1911,0" path="m9637,11523r1911,e" filled="f" strokeweight=".38242mm">
              <v:path arrowok="t"/>
            </v:shape>
            <v:shape id="_x0000_s2080" style="position:absolute;left:1431;top:12133;width:1114;height:0" coordorigin="1431,12133" coordsize="1114,0" path="m1431,12133r1114,e" filled="f" strokeweight=".37392mm">
              <v:path arrowok="t"/>
            </v:shape>
            <v:shape id="_x0000_s2079" style="position:absolute;left:2564;top:12133;width:5133;height:0" coordorigin="2564,12133" coordsize="5133,0" path="m2564,12133r5133,e" filled="f" strokeweight=".37392mm">
              <v:path arrowok="t"/>
            </v:shape>
            <v:shape id="_x0000_s2078" style="position:absolute;left:7716;top:12133;width:1902;height:0" coordorigin="7716,12133" coordsize="1902,0" path="m7716,12133r1902,e" filled="f" strokeweight=".37392mm">
              <v:path arrowok="t"/>
            </v:shape>
            <v:shape id="_x0000_s2077" style="position:absolute;left:9637;top:12133;width:1911;height:0" coordorigin="9637,12133" coordsize="1911,0" path="m9637,12133r1911,e" filled="f" strokeweight=".37392mm">
              <v:path arrowok="t"/>
            </v:shape>
            <v:shape id="_x0000_s2076" style="position:absolute;left:1431;top:12344;width:1114;height:0" coordorigin="1431,12344" coordsize="1114,0" path="m1431,12344r1114,e" filled="f" strokeweight=".37392mm">
              <v:path arrowok="t"/>
            </v:shape>
            <v:shape id="_x0000_s2075" style="position:absolute;left:2564;top:12344;width:5133;height:0" coordorigin="2564,12344" coordsize="5133,0" path="m2564,12344r5133,e" filled="f" strokeweight=".37392mm">
              <v:path arrowok="t"/>
            </v:shape>
            <v:shape id="_x0000_s2074" style="position:absolute;left:7716;top:12344;width:1902;height:0" coordorigin="7716,12344" coordsize="1902,0" path="m7716,12344r1902,e" filled="f" strokeweight=".37392mm">
              <v:path arrowok="t"/>
            </v:shape>
            <v:shape id="_x0000_s2073" style="position:absolute;left:9637;top:12344;width:1911;height:0" coordorigin="9637,12344" coordsize="1911,0" path="m9637,12344r1911,e" filled="f" strokeweight=".37392mm">
              <v:path arrowok="t"/>
            </v:shape>
            <v:shape id="_x0000_s2072" style="position:absolute;left:1431;top:12560;width:1114;height:0" coordorigin="1431,12560" coordsize="1114,0" path="m1431,12560r1114,e" filled="f" strokeweight=".37392mm">
              <v:path arrowok="t"/>
            </v:shape>
            <v:shape id="_x0000_s2071" style="position:absolute;left:2564;top:12560;width:5133;height:0" coordorigin="2564,12560" coordsize="5133,0" path="m2564,12560r5133,e" filled="f" strokeweight=".37392mm">
              <v:path arrowok="t"/>
            </v:shape>
            <v:shape id="_x0000_s2070" style="position:absolute;left:7716;top:12560;width:1902;height:0" coordorigin="7716,12560" coordsize="1902,0" path="m7716,12560r1902,e" filled="f" strokeweight=".37392mm">
              <v:path arrowok="t"/>
            </v:shape>
            <v:shape id="_x0000_s2069" style="position:absolute;left:9637;top:12560;width:1911;height:0" coordorigin="9637,12560" coordsize="1911,0" path="m9637,12560r1911,e" filled="f" strokeweight=".37392mm">
              <v:path arrowok="t"/>
            </v:shape>
            <v:shape id="_x0000_s2068" style="position:absolute;left:1431;top:12776;width:1114;height:0" coordorigin="1431,12776" coordsize="1114,0" path="m1431,12776r1114,e" filled="f" strokeweight="1.06pt">
              <v:path arrowok="t"/>
            </v:shape>
            <v:shape id="_x0000_s2067" style="position:absolute;left:2564;top:12776;width:5133;height:0" coordorigin="2564,12776" coordsize="5133,0" path="m2564,12776r5133,e" filled="f" strokeweight="1.06pt">
              <v:path arrowok="t"/>
            </v:shape>
            <v:shape id="_x0000_s2066" style="position:absolute;left:7716;top:12776;width:1902;height:0" coordorigin="7716,12776" coordsize="1902,0" path="m7716,12776r1902,e" filled="f" strokeweight="1.06pt">
              <v:path arrowok="t"/>
            </v:shape>
            <v:shape id="_x0000_s2065" style="position:absolute;left:9637;top:12776;width:1911;height:0" coordorigin="9637,12776" coordsize="1911,0" path="m9637,12776r1911,e" filled="f" strokeweight="1.06pt">
              <v:path arrowok="t"/>
            </v:shape>
            <v:shape id="_x0000_s2064" style="position:absolute;left:1431;top:12992;width:1114;height:0" coordorigin="1431,12992" coordsize="1114,0" path="m1431,12992r1114,e" filled="f" strokeweight="1.06pt">
              <v:path arrowok="t"/>
            </v:shape>
            <v:shape id="_x0000_s2063" style="position:absolute;left:2564;top:12992;width:5133;height:0" coordorigin="2564,12992" coordsize="5133,0" path="m2564,12992r5133,e" filled="f" strokeweight="1.06pt">
              <v:path arrowok="t"/>
            </v:shape>
            <v:shape id="_x0000_s2062" style="position:absolute;left:7716;top:12992;width:1902;height:0" coordorigin="7716,12992" coordsize="1902,0" path="m7716,12992r1902,e" filled="f" strokeweight="1.06pt">
              <v:path arrowok="t"/>
            </v:shape>
            <v:shape id="_x0000_s2061" style="position:absolute;left:9637;top:12992;width:1911;height:0" coordorigin="9637,12992" coordsize="1911,0" path="m9637,12992r1911,e" filled="f" strokeweight="1.06pt">
              <v:path arrowok="t"/>
            </v:shape>
            <v:shape id="_x0000_s2060" style="position:absolute;left:1431;top:13208;width:1114;height:0" coordorigin="1431,13208" coordsize="1114,0" path="m1431,13208r1114,e" filled="f" strokeweight="1.06pt">
              <v:path arrowok="t"/>
            </v:shape>
            <v:shape id="_x0000_s2059" style="position:absolute;left:2564;top:13208;width:5133;height:0" coordorigin="2564,13208" coordsize="5133,0" path="m2564,13208r5133,e" filled="f" strokeweight="1.06pt">
              <v:path arrowok="t"/>
            </v:shape>
            <v:shape id="_x0000_s2058" style="position:absolute;left:7716;top:13208;width:1902;height:0" coordorigin="7716,13208" coordsize="1902,0" path="m7716,13208r1902,e" filled="f" strokeweight="1.06pt">
              <v:path arrowok="t"/>
            </v:shape>
            <v:shape id="_x0000_s2057" style="position:absolute;left:9637;top:13208;width:1911;height:0" coordorigin="9637,13208" coordsize="1911,0" path="m9637,13208r1911,e" filled="f" strokeweight="1.06pt">
              <v:path arrowok="t"/>
            </v:shape>
            <v:shape id="_x0000_s2056" style="position:absolute;left:1430;top:11514;width:0;height:1901" coordorigin="1430,11514" coordsize="0,1901" path="m1430,11514r,1901e" filled="f" strokeweight="1.06pt">
              <v:path arrowok="t"/>
            </v:shape>
            <v:shape id="_x0000_s2055" style="position:absolute;left:2555;top:11514;width:0;height:1901" coordorigin="2555,11514" coordsize="0,1901" path="m2555,11514r,1901e" filled="f" strokeweight="1.06pt">
              <v:path arrowok="t"/>
            </v:shape>
            <v:shape id="_x0000_s2054" style="position:absolute;left:7707;top:11514;width:0;height:1901" coordorigin="7707,11514" coordsize="0,1901" path="m7707,11514r,1901e" filled="f" strokeweight="1.06pt">
              <v:path arrowok="t"/>
            </v:shape>
            <v:shape id="_x0000_s2053" style="position:absolute;left:9628;top:11514;width:0;height:1901" coordorigin="9628,11514" coordsize="0,1901" path="m9628,11514r,1901e" filled="f" strokeweight="1.06pt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f</w:t>
      </w:r>
      <w:r>
        <w:rPr>
          <w:rFonts w:ascii="Calibri" w:eastAsia="Calibri" w:hAnsi="Calibri" w:cs="Calibri"/>
          <w:b/>
          <w:sz w:val="22"/>
          <w:szCs w:val="22"/>
        </w:rPr>
        <w:t>ter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ili</w:t>
      </w:r>
      <w:r>
        <w:rPr>
          <w:rFonts w:ascii="Calibri" w:eastAsia="Calibri" w:hAnsi="Calibri" w:cs="Calibri"/>
          <w:b/>
          <w:sz w:val="22"/>
          <w:szCs w:val="22"/>
        </w:rPr>
        <w:t>ty</w:t>
      </w:r>
    </w:p>
    <w:p w14:paraId="52CB7594" w14:textId="77777777" w:rsidR="005C7281" w:rsidRDefault="005C7281">
      <w:pPr>
        <w:spacing w:before="3" w:line="160" w:lineRule="exact"/>
        <w:rPr>
          <w:sz w:val="16"/>
          <w:szCs w:val="16"/>
        </w:rPr>
      </w:pPr>
    </w:p>
    <w:p w14:paraId="626A9F88" w14:textId="77777777" w:rsidR="005C7281" w:rsidRDefault="005C7281">
      <w:pPr>
        <w:spacing w:line="200" w:lineRule="exact"/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"/>
        <w:gridCol w:w="1124"/>
        <w:gridCol w:w="4312"/>
        <w:gridCol w:w="1911"/>
        <w:gridCol w:w="1436"/>
        <w:gridCol w:w="1378"/>
      </w:tblGrid>
      <w:tr w:rsidR="005C7281" w14:paraId="74E439DE" w14:textId="77777777">
        <w:trPr>
          <w:trHeight w:hRule="exact" w:val="622"/>
        </w:trPr>
        <w:tc>
          <w:tcPr>
            <w:tcW w:w="11167" w:type="dxa"/>
            <w:gridSpan w:val="6"/>
            <w:vMerge w:val="restart"/>
            <w:tcBorders>
              <w:top w:val="nil"/>
              <w:left w:val="nil"/>
              <w:right w:val="single" w:sz="7" w:space="0" w:color="000000"/>
            </w:tcBorders>
          </w:tcPr>
          <w:p w14:paraId="2F770C68" w14:textId="77777777" w:rsidR="005C7281" w:rsidRDefault="00000000">
            <w:pPr>
              <w:spacing w:before="27"/>
              <w:ind w:left="4449" w:right="342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2"/>
                <w:sz w:val="16"/>
                <w:szCs w:val="16"/>
              </w:rPr>
              <w:t>cr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4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2"/>
                <w:w w:val="99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5"/>
                <w:w w:val="99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-2"/>
                <w:w w:val="99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3"/>
                <w:w w:val="99"/>
                <w:sz w:val="16"/>
                <w:szCs w:val="16"/>
              </w:rPr>
              <w:t>tu</w:t>
            </w:r>
            <w:r>
              <w:rPr>
                <w:rFonts w:ascii="Calibri" w:eastAsia="Calibri" w:hAnsi="Calibri" w:cs="Calibri"/>
                <w:b/>
                <w:i/>
                <w:spacing w:val="-2"/>
                <w:w w:val="99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3"/>
                <w:w w:val="99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i/>
                <w:w w:val="99"/>
                <w:sz w:val="16"/>
                <w:szCs w:val="16"/>
              </w:rPr>
              <w:t>n</w:t>
            </w:r>
          </w:p>
          <w:p w14:paraId="0523D01F" w14:textId="77777777" w:rsidR="005C7281" w:rsidRDefault="005C7281">
            <w:pPr>
              <w:spacing w:before="8" w:line="180" w:lineRule="exact"/>
              <w:rPr>
                <w:sz w:val="19"/>
                <w:szCs w:val="19"/>
              </w:rPr>
            </w:pPr>
          </w:p>
          <w:p w14:paraId="49F3DCAC" w14:textId="77777777" w:rsidR="005C7281" w:rsidRDefault="00000000">
            <w:pPr>
              <w:ind w:left="2561" w:right="155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4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ud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od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[d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mo</w:t>
            </w:r>
            <w:r>
              <w:rPr>
                <w:rFonts w:ascii="Calibri" w:eastAsia="Calibri" w:hAnsi="Calibri" w:cs="Calibri"/>
                <w:b/>
                <w:spacing w:val="6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ye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]</w:t>
            </w:r>
            <w:r>
              <w:rPr>
                <w:rFonts w:ascii="Calibri" w:eastAsia="Calibri" w:hAnsi="Calibri" w:cs="Calibri"/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………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[d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mon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ye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]</w:t>
            </w:r>
            <w:r>
              <w:rPr>
                <w:rFonts w:ascii="Calibri" w:eastAsia="Calibri" w:hAnsi="Calibri" w:cs="Calibri"/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16"/>
                <w:szCs w:val="16"/>
              </w:rPr>
              <w:t>………</w:t>
            </w:r>
            <w:r>
              <w:rPr>
                <w:rFonts w:ascii="Calibri" w:eastAsia="Calibri" w:hAnsi="Calibri" w:cs="Calibri"/>
                <w:b/>
                <w:spacing w:val="-2"/>
                <w:w w:val="99"/>
                <w:sz w:val="16"/>
                <w:szCs w:val="16"/>
              </w:rPr>
              <w:t>……</w:t>
            </w:r>
            <w:r>
              <w:rPr>
                <w:rFonts w:ascii="Calibri" w:eastAsia="Calibri" w:hAnsi="Calibri" w:cs="Calibri"/>
                <w:b/>
                <w:w w:val="99"/>
                <w:sz w:val="16"/>
                <w:szCs w:val="16"/>
              </w:rPr>
              <w:t>.</w:t>
            </w:r>
          </w:p>
          <w:p w14:paraId="2B65A128" w14:textId="77777777" w:rsidR="005C7281" w:rsidRDefault="00000000">
            <w:pPr>
              <w:spacing w:before="87" w:line="137" w:lineRule="auto"/>
              <w:ind w:left="216" w:right="96" w:firstLine="58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e C            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ompon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t                       </w:t>
            </w:r>
            <w:r>
              <w:rPr>
                <w:rFonts w:ascii="Calibri" w:eastAsia="Calibri" w:hAnsi="Calibri" w:cs="Calibri"/>
                <w:b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2"/>
                <w:position w:val="-1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-10"/>
                <w:sz w:val="16"/>
                <w:szCs w:val="16"/>
              </w:rPr>
              <w:t>ompon</w:t>
            </w:r>
            <w:r>
              <w:rPr>
                <w:rFonts w:ascii="Calibri" w:eastAsia="Calibri" w:hAnsi="Calibri" w:cs="Calibri"/>
                <w:b/>
                <w:spacing w:val="2"/>
                <w:position w:val="-1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-10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position w:val="-10"/>
                <w:sz w:val="16"/>
                <w:szCs w:val="16"/>
              </w:rPr>
              <w:t>t</w:t>
            </w:r>
            <w:proofErr w:type="spellEnd"/>
            <w:r>
              <w:rPr>
                <w:rFonts w:ascii="Calibri" w:eastAsia="Calibri" w:hAnsi="Calibri" w:cs="Calibri"/>
                <w:b/>
                <w:spacing w:val="-8"/>
                <w:position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-1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-10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3"/>
                <w:position w:val="-1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-1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position w:val="-1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position w:val="-10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position w:val="-1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-1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-10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position w:val="-1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position w:val="-10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  <w:position w:val="-1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position w:val="-1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-10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position w:val="-10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position w:val="-10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-10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position w:val="-1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spacing w:val="-7"/>
                <w:position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-10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b/>
                <w:spacing w:val="-1"/>
                <w:position w:val="-1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position w:val="-1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-10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-1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6"/>
                <w:position w:val="-10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position w:val="-1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-10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-1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position w:val="-10"/>
                <w:sz w:val="16"/>
                <w:szCs w:val="16"/>
              </w:rPr>
              <w:t xml:space="preserve">n                          </w:t>
            </w:r>
            <w:r>
              <w:rPr>
                <w:rFonts w:ascii="Calibri" w:eastAsia="Calibri" w:hAnsi="Calibri" w:cs="Calibri"/>
                <w:b/>
                <w:spacing w:val="5"/>
                <w:position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compon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t           </w:t>
            </w:r>
            <w:r>
              <w:rPr>
                <w:rFonts w:ascii="Calibri" w:eastAsia="Calibri" w:hAnsi="Calibri" w:cs="Calibri"/>
                <w:b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Numb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CT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S        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ve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 A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ft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r 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e               </w:t>
            </w:r>
            <w:r>
              <w:rPr>
                <w:rFonts w:ascii="Calibri" w:eastAsia="Calibri" w:hAnsi="Calibri" w:cs="Calibri"/>
                <w:b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cod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e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b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ucc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comp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                 </w:t>
            </w:r>
            <w:r>
              <w:rPr>
                <w:rFonts w:ascii="Calibri" w:eastAsia="Calibri" w:hAnsi="Calibri" w:cs="Calibri"/>
                <w:b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cr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s                </w:t>
            </w:r>
            <w:r>
              <w:rPr>
                <w:rFonts w:ascii="Calibri" w:eastAsia="Calibri" w:hAnsi="Calibri" w:cs="Calibri"/>
                <w:b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g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mob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ili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y              </w:t>
            </w:r>
            <w:r>
              <w:rPr>
                <w:rFonts w:ascii="Calibri" w:eastAsia="Calibri" w:hAnsi="Calibri" w:cs="Calibri"/>
                <w:b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y)                                  </w:t>
            </w:r>
            <w:r>
              <w:rPr>
                <w:rFonts w:ascii="Calibri" w:eastAsia="Calibri" w:hAnsi="Calibri" w:cs="Calibri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0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0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position w:val="1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4"/>
                <w:position w:val="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0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0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2"/>
                <w:position w:val="10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position w:val="1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0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4"/>
                <w:position w:val="1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position w:val="1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6"/>
                <w:position w:val="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0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position w:val="10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0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position w:val="1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position w:val="1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0"/>
                <w:sz w:val="16"/>
                <w:szCs w:val="16"/>
              </w:rPr>
              <w:t>ou</w:t>
            </w:r>
            <w:r>
              <w:rPr>
                <w:rFonts w:ascii="Calibri" w:eastAsia="Calibri" w:hAnsi="Calibri" w:cs="Calibri"/>
                <w:spacing w:val="2"/>
                <w:position w:val="10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5"/>
                <w:position w:val="1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position w:val="1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0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position w:val="10"/>
                <w:sz w:val="16"/>
                <w:szCs w:val="16"/>
              </w:rPr>
              <w:t>ta</w:t>
            </w:r>
            <w:r>
              <w:rPr>
                <w:rFonts w:ascii="Calibri" w:eastAsia="Calibri" w:hAnsi="Calibri" w:cs="Calibri"/>
                <w:spacing w:val="7"/>
                <w:position w:val="1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0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3"/>
                <w:position w:val="1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position w:val="10"/>
                <w:sz w:val="16"/>
                <w:szCs w:val="16"/>
              </w:rPr>
              <w:t xml:space="preserve">)                            </w:t>
            </w:r>
            <w:r>
              <w:rPr>
                <w:rFonts w:ascii="Calibri" w:eastAsia="Calibri" w:hAnsi="Calibri" w:cs="Calibri"/>
                <w:spacing w:val="29"/>
                <w:position w:val="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4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ud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?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[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]        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qu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t)              </w:t>
            </w:r>
            <w:r>
              <w:rPr>
                <w:rFonts w:ascii="Calibri" w:eastAsia="Calibri" w:hAnsi="Calibri" w:cs="Calibri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6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</w:p>
        </w:tc>
      </w:tr>
      <w:tr w:rsidR="005C7281" w14:paraId="2611E9AB" w14:textId="77777777">
        <w:trPr>
          <w:trHeight w:hRule="exact" w:val="605"/>
        </w:trPr>
        <w:tc>
          <w:tcPr>
            <w:tcW w:w="11167" w:type="dxa"/>
            <w:gridSpan w:val="6"/>
            <w:vMerge/>
            <w:tcBorders>
              <w:left w:val="nil"/>
              <w:bottom w:val="nil"/>
              <w:right w:val="single" w:sz="7" w:space="0" w:color="000000"/>
            </w:tcBorders>
          </w:tcPr>
          <w:p w14:paraId="728CFEA5" w14:textId="77777777" w:rsidR="005C7281" w:rsidRDefault="005C7281"/>
        </w:tc>
      </w:tr>
      <w:tr w:rsidR="005C7281" w14:paraId="0BABB6AB" w14:textId="77777777">
        <w:trPr>
          <w:trHeight w:hRule="exact" w:val="216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183E03FD" w14:textId="77777777" w:rsidR="005C7281" w:rsidRDefault="005C7281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1E2BC399" w14:textId="77777777" w:rsidR="005C7281" w:rsidRDefault="005C7281"/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 w14:paraId="0FFB9163" w14:textId="77777777" w:rsidR="005C7281" w:rsidRDefault="005C7281"/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14:paraId="41053D69" w14:textId="77777777" w:rsidR="005C7281" w:rsidRDefault="005C7281"/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0111B2B3" w14:textId="77777777" w:rsidR="005C7281" w:rsidRDefault="005C7281"/>
        </w:tc>
        <w:tc>
          <w:tcPr>
            <w:tcW w:w="1378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1F01306E" w14:textId="77777777" w:rsidR="005C7281" w:rsidRDefault="005C7281"/>
        </w:tc>
      </w:tr>
      <w:tr w:rsidR="005C7281" w14:paraId="10BB450B" w14:textId="77777777">
        <w:trPr>
          <w:trHeight w:hRule="exact" w:val="216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558B80C5" w14:textId="77777777" w:rsidR="005C7281" w:rsidRDefault="005C7281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63D7E210" w14:textId="77777777" w:rsidR="005C7281" w:rsidRDefault="005C7281"/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 w14:paraId="6C0875E6" w14:textId="77777777" w:rsidR="005C7281" w:rsidRDefault="005C7281"/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14:paraId="1B9FDC96" w14:textId="77777777" w:rsidR="005C7281" w:rsidRDefault="005C7281"/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5EDE2CD9" w14:textId="77777777" w:rsidR="005C7281" w:rsidRDefault="005C7281"/>
        </w:tc>
        <w:tc>
          <w:tcPr>
            <w:tcW w:w="1378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0C6B702E" w14:textId="77777777" w:rsidR="005C7281" w:rsidRDefault="005C7281"/>
        </w:tc>
      </w:tr>
      <w:tr w:rsidR="005C7281" w14:paraId="05EEB226" w14:textId="77777777">
        <w:trPr>
          <w:trHeight w:hRule="exact" w:val="216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7B54708A" w14:textId="77777777" w:rsidR="005C7281" w:rsidRDefault="005C7281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716E4B27" w14:textId="77777777" w:rsidR="005C7281" w:rsidRDefault="005C7281"/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 w14:paraId="2F45FC19" w14:textId="77777777" w:rsidR="005C7281" w:rsidRDefault="005C7281"/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14:paraId="2AE51856" w14:textId="77777777" w:rsidR="005C7281" w:rsidRDefault="005C7281"/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31E35922" w14:textId="77777777" w:rsidR="005C7281" w:rsidRDefault="005C7281"/>
        </w:tc>
        <w:tc>
          <w:tcPr>
            <w:tcW w:w="1378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79DF4889" w14:textId="77777777" w:rsidR="005C7281" w:rsidRDefault="005C7281"/>
        </w:tc>
      </w:tr>
      <w:tr w:rsidR="005C7281" w14:paraId="608B82E6" w14:textId="77777777">
        <w:trPr>
          <w:trHeight w:hRule="exact" w:val="211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31351161" w14:textId="77777777" w:rsidR="005C7281" w:rsidRDefault="005C7281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5BE88B35" w14:textId="77777777" w:rsidR="005C7281" w:rsidRDefault="005C7281"/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 w14:paraId="03314959" w14:textId="77777777" w:rsidR="005C7281" w:rsidRDefault="005C7281"/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14:paraId="14D78DB0" w14:textId="77777777" w:rsidR="005C7281" w:rsidRDefault="005C7281"/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2C634ED1" w14:textId="77777777" w:rsidR="005C7281" w:rsidRDefault="005C7281"/>
        </w:tc>
        <w:tc>
          <w:tcPr>
            <w:tcW w:w="1378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78D3630B" w14:textId="77777777" w:rsidR="005C7281" w:rsidRDefault="005C7281"/>
        </w:tc>
      </w:tr>
      <w:tr w:rsidR="005C7281" w14:paraId="34E8B795" w14:textId="77777777">
        <w:trPr>
          <w:trHeight w:hRule="exact" w:val="216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63298C97" w14:textId="77777777" w:rsidR="005C7281" w:rsidRDefault="005C7281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4C03714B" w14:textId="77777777" w:rsidR="005C7281" w:rsidRDefault="005C7281"/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 w14:paraId="3B1E2E6D" w14:textId="77777777" w:rsidR="005C7281" w:rsidRDefault="005C7281"/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14:paraId="0FE7DFD2" w14:textId="77777777" w:rsidR="005C7281" w:rsidRDefault="005C7281"/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4D82350F" w14:textId="77777777" w:rsidR="005C7281" w:rsidRDefault="005C7281"/>
        </w:tc>
        <w:tc>
          <w:tcPr>
            <w:tcW w:w="1378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173A5C04" w14:textId="77777777" w:rsidR="005C7281" w:rsidRDefault="005C7281"/>
        </w:tc>
      </w:tr>
      <w:tr w:rsidR="005C7281" w14:paraId="4FFEA250" w14:textId="77777777">
        <w:trPr>
          <w:trHeight w:hRule="exact" w:val="258"/>
        </w:trPr>
        <w:tc>
          <w:tcPr>
            <w:tcW w:w="1006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ED79676" w14:textId="77777777" w:rsidR="005C7281" w:rsidRDefault="005C7281"/>
        </w:tc>
        <w:tc>
          <w:tcPr>
            <w:tcW w:w="1124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FB403B6" w14:textId="77777777" w:rsidR="005C7281" w:rsidRDefault="005C7281"/>
        </w:tc>
        <w:tc>
          <w:tcPr>
            <w:tcW w:w="4312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7FF249A" w14:textId="77777777" w:rsidR="005C7281" w:rsidRDefault="005C7281"/>
        </w:tc>
        <w:tc>
          <w:tcPr>
            <w:tcW w:w="191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22BE65C" w14:textId="77777777" w:rsidR="005C7281" w:rsidRDefault="005C7281"/>
        </w:tc>
        <w:tc>
          <w:tcPr>
            <w:tcW w:w="1436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9313D06" w14:textId="77777777" w:rsidR="005C7281" w:rsidRDefault="00000000">
            <w:pPr>
              <w:spacing w:before="15"/>
              <w:ind w:left="47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…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00FEF4B6" w14:textId="77777777" w:rsidR="005C7281" w:rsidRDefault="00000000">
            <w:pPr>
              <w:tabs>
                <w:tab w:val="left" w:pos="320"/>
              </w:tabs>
              <w:spacing w:before="15"/>
              <w:ind w:left="1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u w:val="single" w:color="000000"/>
              </w:rPr>
              <w:tab/>
            </w:r>
          </w:p>
        </w:tc>
      </w:tr>
    </w:tbl>
    <w:p w14:paraId="76A5B9BE" w14:textId="77777777" w:rsidR="005C7281" w:rsidRDefault="005C7281">
      <w:pPr>
        <w:spacing w:before="1" w:line="180" w:lineRule="exact"/>
        <w:rPr>
          <w:sz w:val="19"/>
          <w:szCs w:val="19"/>
        </w:rPr>
      </w:pPr>
    </w:p>
    <w:p w14:paraId="4ED39BCB" w14:textId="77777777" w:rsidR="005C7281" w:rsidRDefault="005C7281">
      <w:pPr>
        <w:spacing w:line="200" w:lineRule="exact"/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"/>
        <w:gridCol w:w="1124"/>
        <w:gridCol w:w="5152"/>
        <w:gridCol w:w="1921"/>
        <w:gridCol w:w="1964"/>
      </w:tblGrid>
      <w:tr w:rsidR="005C7281" w14:paraId="650F6515" w14:textId="77777777">
        <w:trPr>
          <w:trHeight w:hRule="exact" w:val="617"/>
        </w:trPr>
        <w:tc>
          <w:tcPr>
            <w:tcW w:w="11167" w:type="dxa"/>
            <w:gridSpan w:val="5"/>
            <w:vMerge w:val="restart"/>
            <w:tcBorders>
              <w:top w:val="nil"/>
              <w:left w:val="nil"/>
              <w:right w:val="single" w:sz="7" w:space="0" w:color="000000"/>
            </w:tcBorders>
          </w:tcPr>
          <w:p w14:paraId="270C98A2" w14:textId="77777777" w:rsidR="005C7281" w:rsidRDefault="00000000">
            <w:pPr>
              <w:spacing w:before="27"/>
              <w:ind w:left="3940" w:right="292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2"/>
                <w:sz w:val="16"/>
                <w:szCs w:val="16"/>
              </w:rPr>
              <w:t>cr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7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3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4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b/>
                <w:i/>
                <w:spacing w:val="4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6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2"/>
                <w:w w:val="99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i/>
                <w:w w:val="99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-2"/>
                <w:w w:val="99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4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3"/>
                <w:w w:val="99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-2"/>
                <w:w w:val="99"/>
                <w:sz w:val="16"/>
                <w:szCs w:val="16"/>
              </w:rPr>
              <w:t>ut</w:t>
            </w:r>
            <w:r>
              <w:rPr>
                <w:rFonts w:ascii="Calibri" w:eastAsia="Calibri" w:hAnsi="Calibri" w:cs="Calibri"/>
                <w:b/>
                <w:i/>
                <w:spacing w:val="4"/>
                <w:w w:val="99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2"/>
                <w:w w:val="99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i/>
                <w:w w:val="99"/>
                <w:sz w:val="16"/>
                <w:szCs w:val="16"/>
              </w:rPr>
              <w:t>n</w:t>
            </w:r>
          </w:p>
          <w:p w14:paraId="2948492F" w14:textId="77777777" w:rsidR="005C7281" w:rsidRDefault="005C7281">
            <w:pPr>
              <w:spacing w:before="3" w:line="180" w:lineRule="exact"/>
              <w:rPr>
                <w:sz w:val="19"/>
                <w:szCs w:val="19"/>
              </w:rPr>
            </w:pPr>
          </w:p>
          <w:p w14:paraId="552C4ABE" w14:textId="77777777" w:rsidR="005C7281" w:rsidRDefault="00000000">
            <w:pPr>
              <w:ind w:left="2561" w:right="155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4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ud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od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4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[d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mo</w:t>
            </w:r>
            <w:r>
              <w:rPr>
                <w:rFonts w:ascii="Calibri" w:eastAsia="Calibri" w:hAnsi="Calibri" w:cs="Calibri"/>
                <w:b/>
                <w:spacing w:val="6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ye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]</w:t>
            </w:r>
            <w:r>
              <w:rPr>
                <w:rFonts w:ascii="Calibri" w:eastAsia="Calibri" w:hAnsi="Calibri" w:cs="Calibri"/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………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[d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mon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ye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]</w:t>
            </w:r>
            <w:r>
              <w:rPr>
                <w:rFonts w:ascii="Calibri" w:eastAsia="Calibri" w:hAnsi="Calibri" w:cs="Calibri"/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16"/>
                <w:szCs w:val="16"/>
              </w:rPr>
              <w:t>………</w:t>
            </w:r>
            <w:r>
              <w:rPr>
                <w:rFonts w:ascii="Calibri" w:eastAsia="Calibri" w:hAnsi="Calibri" w:cs="Calibri"/>
                <w:b/>
                <w:spacing w:val="-2"/>
                <w:w w:val="99"/>
                <w:sz w:val="16"/>
                <w:szCs w:val="16"/>
              </w:rPr>
              <w:t>……</w:t>
            </w:r>
            <w:r>
              <w:rPr>
                <w:rFonts w:ascii="Calibri" w:eastAsia="Calibri" w:hAnsi="Calibri" w:cs="Calibri"/>
                <w:b/>
                <w:w w:val="99"/>
                <w:sz w:val="16"/>
                <w:szCs w:val="16"/>
              </w:rPr>
              <w:t>.</w:t>
            </w:r>
          </w:p>
          <w:p w14:paraId="1F3C3D7B" w14:textId="77777777" w:rsidR="005C7281" w:rsidRDefault="00000000">
            <w:pPr>
              <w:spacing w:before="86" w:line="140" w:lineRule="auto"/>
              <w:ind w:left="216" w:right="125" w:firstLine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          </w:t>
            </w:r>
            <w:r>
              <w:rPr>
                <w:rFonts w:ascii="Calibri" w:eastAsia="Calibri" w:hAnsi="Calibri" w:cs="Calibri"/>
                <w:b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ompon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t                 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Numb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CT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cr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s        </w:t>
            </w:r>
            <w:r>
              <w:rPr>
                <w:rFonts w:ascii="Calibri" w:eastAsia="Calibri" w:hAnsi="Calibri" w:cs="Calibri"/>
                <w:b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eg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b/>
                <w:position w:val="-10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-10"/>
                <w:sz w:val="16"/>
                <w:szCs w:val="16"/>
              </w:rPr>
              <w:t>ft</w:t>
            </w:r>
            <w:r>
              <w:rPr>
                <w:rFonts w:ascii="Calibri" w:eastAsia="Calibri" w:hAnsi="Calibri" w:cs="Calibri"/>
                <w:b/>
                <w:spacing w:val="2"/>
                <w:position w:val="-1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position w:val="-10"/>
                <w:sz w:val="16"/>
                <w:szCs w:val="16"/>
              </w:rPr>
              <w:t xml:space="preserve">r </w:t>
            </w:r>
            <w:r>
              <w:rPr>
                <w:rFonts w:ascii="Calibri" w:eastAsia="Calibri" w:hAnsi="Calibri" w:cs="Calibri"/>
                <w:b/>
                <w:spacing w:val="-2"/>
                <w:position w:val="-1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-10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position w:val="-10"/>
                <w:sz w:val="16"/>
                <w:szCs w:val="16"/>
              </w:rPr>
              <w:t xml:space="preserve">e               </w:t>
            </w:r>
            <w:r>
              <w:rPr>
                <w:rFonts w:ascii="Calibri" w:eastAsia="Calibri" w:hAnsi="Calibri" w:cs="Calibri"/>
                <w:b/>
                <w:spacing w:val="32"/>
                <w:position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-10"/>
                <w:sz w:val="16"/>
                <w:szCs w:val="16"/>
              </w:rPr>
              <w:t>cod</w:t>
            </w:r>
            <w:r>
              <w:rPr>
                <w:rFonts w:ascii="Calibri" w:eastAsia="Calibri" w:hAnsi="Calibri" w:cs="Calibri"/>
                <w:b/>
                <w:position w:val="-10"/>
                <w:sz w:val="16"/>
                <w:szCs w:val="16"/>
              </w:rPr>
              <w:t xml:space="preserve">e                             </w:t>
            </w:r>
            <w:r>
              <w:rPr>
                <w:rFonts w:ascii="Calibri" w:eastAsia="Calibri" w:hAnsi="Calibri" w:cs="Calibri"/>
                <w:b/>
                <w:spacing w:val="24"/>
                <w:position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  <w:proofErr w:type="spellEnd"/>
            <w:r>
              <w:rPr>
                <w:rFonts w:ascii="Calibri" w:eastAsia="Calibri" w:hAnsi="Calibri" w:cs="Calibri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compon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b/>
                <w:spacing w:val="4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6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n                               </w:t>
            </w:r>
            <w:r>
              <w:rPr>
                <w:rFonts w:ascii="Calibri" w:eastAsia="Calibri" w:hAnsi="Calibri" w:cs="Calibri"/>
                <w:b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-10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/>
                <w:spacing w:val="1"/>
                <w:position w:val="-1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position w:val="-10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position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position w:val="-1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-10"/>
                <w:sz w:val="16"/>
                <w:szCs w:val="16"/>
              </w:rPr>
              <w:t>qu</w:t>
            </w:r>
            <w:r>
              <w:rPr>
                <w:rFonts w:ascii="Calibri" w:eastAsia="Calibri" w:hAnsi="Calibri" w:cs="Calibri"/>
                <w:b/>
                <w:spacing w:val="-1"/>
                <w:position w:val="-10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position w:val="-10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position w:val="-10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b/>
                <w:spacing w:val="2"/>
                <w:position w:val="-1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-10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position w:val="-1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position w:val="-10"/>
                <w:sz w:val="16"/>
                <w:szCs w:val="16"/>
              </w:rPr>
              <w:t xml:space="preserve">)                     </w:t>
            </w:r>
            <w:r>
              <w:rPr>
                <w:rFonts w:ascii="Calibri" w:eastAsia="Calibri" w:hAnsi="Calibri" w:cs="Calibri"/>
                <w:b/>
                <w:spacing w:val="14"/>
                <w:position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position w:val="-10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-10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  <w:position w:val="-10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-10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position w:val="-1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spacing w:val="-6"/>
                <w:position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-10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b/>
                <w:spacing w:val="-1"/>
                <w:position w:val="-1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-1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-10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-1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6"/>
                <w:position w:val="-10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position w:val="-1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-10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-1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position w:val="-10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mob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ili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y              </w:t>
            </w:r>
            <w:r>
              <w:rPr>
                <w:rFonts w:ascii="Calibri" w:eastAsia="Calibri" w:hAnsi="Calibri" w:cs="Calibri"/>
                <w:b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y)                                              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0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0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position w:val="1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4"/>
                <w:position w:val="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0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0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2"/>
                <w:position w:val="10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position w:val="1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0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4"/>
                <w:position w:val="1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position w:val="1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6"/>
                <w:position w:val="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0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position w:val="10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0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position w:val="1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position w:val="1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0"/>
                <w:sz w:val="16"/>
                <w:szCs w:val="16"/>
              </w:rPr>
              <w:t>ou</w:t>
            </w:r>
            <w:r>
              <w:rPr>
                <w:rFonts w:ascii="Calibri" w:eastAsia="Calibri" w:hAnsi="Calibri" w:cs="Calibri"/>
                <w:spacing w:val="2"/>
                <w:position w:val="10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5"/>
                <w:position w:val="1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position w:val="1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0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position w:val="10"/>
                <w:sz w:val="16"/>
                <w:szCs w:val="16"/>
              </w:rPr>
              <w:t>ta</w:t>
            </w:r>
            <w:r>
              <w:rPr>
                <w:rFonts w:ascii="Calibri" w:eastAsia="Calibri" w:hAnsi="Calibri" w:cs="Calibri"/>
                <w:spacing w:val="7"/>
                <w:position w:val="10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0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3"/>
                <w:position w:val="1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position w:val="10"/>
                <w:sz w:val="16"/>
                <w:szCs w:val="16"/>
              </w:rPr>
              <w:t xml:space="preserve">)                                                     </w:t>
            </w:r>
            <w:r>
              <w:rPr>
                <w:rFonts w:ascii="Calibri" w:eastAsia="Calibri" w:hAnsi="Calibri" w:cs="Calibri"/>
                <w:spacing w:val="9"/>
                <w:position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                         </w:t>
            </w:r>
            <w:r>
              <w:rPr>
                <w:rFonts w:ascii="Calibri" w:eastAsia="Calibri" w:hAnsi="Calibri" w:cs="Calibri"/>
                <w:b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</w:tr>
      <w:tr w:rsidR="005C7281" w14:paraId="6515F33C" w14:textId="77777777">
        <w:trPr>
          <w:trHeight w:hRule="exact" w:val="610"/>
        </w:trPr>
        <w:tc>
          <w:tcPr>
            <w:tcW w:w="11167" w:type="dxa"/>
            <w:gridSpan w:val="5"/>
            <w:vMerge/>
            <w:tcBorders>
              <w:left w:val="nil"/>
              <w:bottom w:val="nil"/>
              <w:right w:val="single" w:sz="7" w:space="0" w:color="000000"/>
            </w:tcBorders>
          </w:tcPr>
          <w:p w14:paraId="1AA5C8D2" w14:textId="77777777" w:rsidR="005C7281" w:rsidRDefault="005C7281"/>
        </w:tc>
      </w:tr>
      <w:tr w:rsidR="005C7281" w14:paraId="69E342C2" w14:textId="77777777">
        <w:trPr>
          <w:trHeight w:hRule="exact" w:val="211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16212190" w14:textId="77777777" w:rsidR="005C7281" w:rsidRDefault="005C7281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10113FD9" w14:textId="77777777" w:rsidR="005C7281" w:rsidRDefault="005C7281"/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</w:tcPr>
          <w:p w14:paraId="00CB1398" w14:textId="77777777" w:rsidR="005C7281" w:rsidRDefault="005C7281"/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09BB64B2" w14:textId="77777777" w:rsidR="005C7281" w:rsidRDefault="005C7281"/>
        </w:tc>
        <w:tc>
          <w:tcPr>
            <w:tcW w:w="1964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7512B629" w14:textId="77777777" w:rsidR="005C7281" w:rsidRDefault="005C7281"/>
        </w:tc>
      </w:tr>
      <w:tr w:rsidR="005C7281" w14:paraId="3441E96D" w14:textId="77777777">
        <w:trPr>
          <w:trHeight w:hRule="exact" w:val="216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4E84F873" w14:textId="77777777" w:rsidR="005C7281" w:rsidRDefault="005C7281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5E3C23CD" w14:textId="77777777" w:rsidR="005C7281" w:rsidRDefault="005C7281"/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</w:tcPr>
          <w:p w14:paraId="44364903" w14:textId="77777777" w:rsidR="005C7281" w:rsidRDefault="005C7281"/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719BD440" w14:textId="77777777" w:rsidR="005C7281" w:rsidRDefault="005C7281"/>
        </w:tc>
        <w:tc>
          <w:tcPr>
            <w:tcW w:w="1964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022A8521" w14:textId="77777777" w:rsidR="005C7281" w:rsidRDefault="005C7281"/>
        </w:tc>
      </w:tr>
      <w:tr w:rsidR="005C7281" w14:paraId="091F7547" w14:textId="77777777">
        <w:trPr>
          <w:trHeight w:hRule="exact" w:val="216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5FA4DB68" w14:textId="77777777" w:rsidR="005C7281" w:rsidRDefault="005C7281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52820956" w14:textId="77777777" w:rsidR="005C7281" w:rsidRDefault="005C7281"/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</w:tcPr>
          <w:p w14:paraId="61ACF8F0" w14:textId="77777777" w:rsidR="005C7281" w:rsidRDefault="005C7281"/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43D70114" w14:textId="77777777" w:rsidR="005C7281" w:rsidRDefault="005C7281"/>
        </w:tc>
        <w:tc>
          <w:tcPr>
            <w:tcW w:w="1964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2A5139B4" w14:textId="77777777" w:rsidR="005C7281" w:rsidRDefault="005C7281"/>
        </w:tc>
      </w:tr>
      <w:tr w:rsidR="005C7281" w14:paraId="55C21EAC" w14:textId="77777777">
        <w:trPr>
          <w:trHeight w:hRule="exact" w:val="216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16E2D1D4" w14:textId="77777777" w:rsidR="005C7281" w:rsidRDefault="005C7281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16986BDD" w14:textId="77777777" w:rsidR="005C7281" w:rsidRDefault="005C7281"/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</w:tcPr>
          <w:p w14:paraId="706EB973" w14:textId="77777777" w:rsidR="005C7281" w:rsidRDefault="005C7281"/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62CD6B82" w14:textId="77777777" w:rsidR="005C7281" w:rsidRDefault="005C7281"/>
        </w:tc>
        <w:tc>
          <w:tcPr>
            <w:tcW w:w="1964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7DA24871" w14:textId="77777777" w:rsidR="005C7281" w:rsidRDefault="005C7281"/>
        </w:tc>
      </w:tr>
      <w:tr w:rsidR="005C7281" w14:paraId="4943F2C6" w14:textId="77777777">
        <w:trPr>
          <w:trHeight w:hRule="exact" w:val="216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131F7DA3" w14:textId="77777777" w:rsidR="005C7281" w:rsidRDefault="005C7281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3A237ED4" w14:textId="77777777" w:rsidR="005C7281" w:rsidRDefault="005C7281"/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</w:tcPr>
          <w:p w14:paraId="7EC54FB9" w14:textId="77777777" w:rsidR="005C7281" w:rsidRDefault="005C7281"/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72905BB3" w14:textId="77777777" w:rsidR="005C7281" w:rsidRDefault="005C7281"/>
        </w:tc>
        <w:tc>
          <w:tcPr>
            <w:tcW w:w="1964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271AC6A8" w14:textId="77777777" w:rsidR="005C7281" w:rsidRDefault="005C7281"/>
        </w:tc>
      </w:tr>
      <w:tr w:rsidR="005C7281" w14:paraId="00011DB4" w14:textId="77777777">
        <w:trPr>
          <w:trHeight w:hRule="exact" w:val="258"/>
        </w:trPr>
        <w:tc>
          <w:tcPr>
            <w:tcW w:w="1006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EC5644E" w14:textId="77777777" w:rsidR="005C7281" w:rsidRDefault="005C7281"/>
        </w:tc>
        <w:tc>
          <w:tcPr>
            <w:tcW w:w="1124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5A5DE07" w14:textId="77777777" w:rsidR="005C7281" w:rsidRDefault="005C7281"/>
        </w:tc>
        <w:tc>
          <w:tcPr>
            <w:tcW w:w="5152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7437647" w14:textId="77777777" w:rsidR="005C7281" w:rsidRDefault="005C7281"/>
        </w:tc>
        <w:tc>
          <w:tcPr>
            <w:tcW w:w="192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21D636E" w14:textId="77777777" w:rsidR="005C7281" w:rsidRDefault="00000000">
            <w:pPr>
              <w:spacing w:before="15"/>
              <w:ind w:left="682" w:right="64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8"/>
                <w:sz w:val="16"/>
                <w:szCs w:val="16"/>
              </w:rPr>
              <w:t>…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3C7C1A13" w14:textId="77777777" w:rsidR="005C7281" w:rsidRDefault="005C7281"/>
        </w:tc>
      </w:tr>
    </w:tbl>
    <w:p w14:paraId="45DD41DB" w14:textId="77777777" w:rsidR="005C7281" w:rsidRDefault="005C7281">
      <w:pPr>
        <w:sectPr w:rsidR="005C7281">
          <w:pgSz w:w="11920" w:h="16840"/>
          <w:pgMar w:top="1200" w:right="180" w:bottom="280" w:left="260" w:header="246" w:footer="998" w:gutter="0"/>
          <w:cols w:space="720"/>
        </w:sectPr>
      </w:pPr>
    </w:p>
    <w:p w14:paraId="543442A1" w14:textId="77777777" w:rsidR="005C7281" w:rsidRDefault="00000000">
      <w:pPr>
        <w:spacing w:before="8" w:line="160" w:lineRule="exact"/>
        <w:rPr>
          <w:sz w:val="17"/>
          <w:szCs w:val="17"/>
        </w:rPr>
      </w:pPr>
      <w:r>
        <w:lastRenderedPageBreak/>
        <w:pict w14:anchorId="5E35B5C3">
          <v:group id="_x0000_s2050" style="position:absolute;margin-left:7.2pt;margin-top:109.8pt;width:144.05pt;height:0;z-index:-1394;mso-position-horizontal-relative:page;mso-position-vertical-relative:page" coordorigin="144,2196" coordsize="2881,0">
            <v:shape id="_x0000_s2051" style="position:absolute;left:144;top:2196;width:2881;height:0" coordorigin="144,2196" coordsize="2881,0" path="m144,2196r2881,e" filled="f" strokeweight=".82pt">
              <v:path arrowok="t"/>
            </v:shape>
            <w10:wrap anchorx="page" anchory="page"/>
          </v:group>
        </w:pict>
      </w:r>
    </w:p>
    <w:p w14:paraId="73ECFA8B" w14:textId="77777777" w:rsidR="005C7281" w:rsidRDefault="005C7281">
      <w:pPr>
        <w:spacing w:line="200" w:lineRule="exact"/>
      </w:pPr>
    </w:p>
    <w:p w14:paraId="6554A174" w14:textId="77777777" w:rsidR="005C7281" w:rsidRDefault="005C7281">
      <w:pPr>
        <w:spacing w:line="200" w:lineRule="exact"/>
      </w:pPr>
    </w:p>
    <w:p w14:paraId="7AC2BBD3" w14:textId="77777777" w:rsidR="005C7281" w:rsidRDefault="005C7281">
      <w:pPr>
        <w:spacing w:line="200" w:lineRule="exact"/>
      </w:pPr>
    </w:p>
    <w:p w14:paraId="1BAC81F2" w14:textId="77777777" w:rsidR="005C7281" w:rsidRDefault="005C7281">
      <w:pPr>
        <w:spacing w:line="200" w:lineRule="exact"/>
      </w:pPr>
    </w:p>
    <w:p w14:paraId="4401D0CB" w14:textId="77777777" w:rsidR="005C7281" w:rsidRDefault="005C7281">
      <w:pPr>
        <w:spacing w:line="200" w:lineRule="exact"/>
      </w:pPr>
    </w:p>
    <w:p w14:paraId="14B3D836" w14:textId="77777777" w:rsidR="005C7281" w:rsidRDefault="00000000">
      <w:pPr>
        <w:spacing w:before="27"/>
        <w:ind w:left="167" w:right="2051"/>
        <w:jc w:val="both"/>
        <w:rPr>
          <w:rFonts w:ascii="Calibri" w:eastAsia="Calibri" w:hAnsi="Calibri" w:cs="Calibri"/>
        </w:rPr>
      </w:pPr>
      <w:r>
        <w:rPr>
          <w:rFonts w:ascii="Verdana" w:eastAsia="Verdana" w:hAnsi="Verdana" w:cs="Verdana"/>
          <w:position w:val="6"/>
          <w:sz w:val="12"/>
          <w:szCs w:val="12"/>
        </w:rPr>
        <w:t>1</w:t>
      </w:r>
      <w:r>
        <w:rPr>
          <w:rFonts w:ascii="Verdana" w:eastAsia="Verdana" w:hAnsi="Verdana" w:cs="Verdana"/>
          <w:spacing w:val="21"/>
          <w:position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</w:rPr>
        <w:t>Na</w:t>
      </w:r>
      <w:r>
        <w:rPr>
          <w:rFonts w:ascii="Calibri" w:eastAsia="Calibri" w:hAnsi="Calibri" w:cs="Calibri"/>
          <w:b/>
          <w:spacing w:val="2"/>
        </w:rPr>
        <w:t>t</w:t>
      </w:r>
      <w:r>
        <w:rPr>
          <w:rFonts w:ascii="Calibri" w:eastAsia="Calibri" w:hAnsi="Calibri" w:cs="Calibri"/>
          <w:b/>
          <w:spacing w:val="-6"/>
        </w:rPr>
        <w:t>i</w:t>
      </w:r>
      <w:r>
        <w:rPr>
          <w:rFonts w:ascii="Calibri" w:eastAsia="Calibri" w:hAnsi="Calibri" w:cs="Calibri"/>
          <w:b/>
          <w:spacing w:val="2"/>
        </w:rPr>
        <w:t>o</w:t>
      </w:r>
      <w:r>
        <w:rPr>
          <w:rFonts w:ascii="Calibri" w:eastAsia="Calibri" w:hAnsi="Calibri" w:cs="Calibri"/>
          <w:b/>
          <w:spacing w:val="-3"/>
        </w:rPr>
        <w:t>n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  <w:spacing w:val="-2"/>
        </w:rPr>
        <w:t>li</w:t>
      </w:r>
      <w:r>
        <w:rPr>
          <w:rFonts w:ascii="Calibri" w:eastAsia="Calibri" w:hAnsi="Calibri" w:cs="Calibri"/>
          <w:b/>
          <w:spacing w:val="2"/>
        </w:rPr>
        <w:t>t</w:t>
      </w:r>
      <w:r>
        <w:rPr>
          <w:rFonts w:ascii="Calibri" w:eastAsia="Calibri" w:hAnsi="Calibri" w:cs="Calibri"/>
          <w:b/>
          <w:spacing w:val="-4"/>
        </w:rPr>
        <w:t>y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  <w:b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un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5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5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5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ve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</w:rPr>
        <w:t>ues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2"/>
        </w:rPr>
        <w:t>/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w w:val="101"/>
        </w:rPr>
        <w:t>t.</w:t>
      </w:r>
    </w:p>
    <w:p w14:paraId="527A48A3" w14:textId="77777777" w:rsidR="005C7281" w:rsidRDefault="005C7281">
      <w:pPr>
        <w:spacing w:before="9" w:line="100" w:lineRule="exact"/>
        <w:rPr>
          <w:sz w:val="11"/>
          <w:szCs w:val="11"/>
        </w:rPr>
      </w:pPr>
    </w:p>
    <w:p w14:paraId="384177D2" w14:textId="77777777" w:rsidR="005C7281" w:rsidRDefault="00000000">
      <w:pPr>
        <w:ind w:left="167" w:right="8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7"/>
          <w:sz w:val="13"/>
          <w:szCs w:val="13"/>
        </w:rPr>
        <w:t>2</w:t>
      </w:r>
      <w:r>
        <w:rPr>
          <w:rFonts w:ascii="Calibri" w:eastAsia="Calibri" w:hAnsi="Calibri" w:cs="Calibri"/>
          <w:spacing w:val="25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4"/>
        </w:rPr>
        <w:t>S</w:t>
      </w:r>
      <w:r>
        <w:rPr>
          <w:rFonts w:ascii="Calibri" w:eastAsia="Calibri" w:hAnsi="Calibri" w:cs="Calibri"/>
          <w:b/>
          <w:spacing w:val="-3"/>
        </w:rPr>
        <w:t>t</w:t>
      </w:r>
      <w:r>
        <w:rPr>
          <w:rFonts w:ascii="Calibri" w:eastAsia="Calibri" w:hAnsi="Calibri" w:cs="Calibri"/>
          <w:b/>
          <w:spacing w:val="2"/>
        </w:rPr>
        <w:t>ud</w:t>
      </w:r>
      <w:r>
        <w:rPr>
          <w:rFonts w:ascii="Calibri" w:eastAsia="Calibri" w:hAnsi="Calibri" w:cs="Calibri"/>
          <w:b/>
        </w:rPr>
        <w:t>y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  <w:spacing w:val="2"/>
        </w:rPr>
        <w:t>c</w:t>
      </w:r>
      <w:r>
        <w:rPr>
          <w:rFonts w:ascii="Calibri" w:eastAsia="Calibri" w:hAnsi="Calibri" w:cs="Calibri"/>
          <w:b/>
          <w:spacing w:val="-4"/>
        </w:rPr>
        <w:t>y</w:t>
      </w:r>
      <w:r>
        <w:rPr>
          <w:rFonts w:ascii="Calibri" w:eastAsia="Calibri" w:hAnsi="Calibri" w:cs="Calibri"/>
          <w:b/>
          <w:spacing w:val="2"/>
        </w:rPr>
        <w:t>c</w:t>
      </w:r>
      <w:r>
        <w:rPr>
          <w:rFonts w:ascii="Calibri" w:eastAsia="Calibri" w:hAnsi="Calibri" w:cs="Calibri"/>
          <w:b/>
          <w:spacing w:val="-2"/>
        </w:rPr>
        <w:t>l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  <w:b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5"/>
        </w:rPr>
        <w:t>y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(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Q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5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qu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4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(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Q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6"/>
        </w:rPr>
        <w:t>6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equ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5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4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(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Q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vel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6"/>
        </w:rPr>
        <w:t>7</w:t>
      </w:r>
      <w:r>
        <w:rPr>
          <w:rFonts w:ascii="Calibri" w:eastAsia="Calibri" w:hAnsi="Calibri" w:cs="Calibri"/>
        </w:rPr>
        <w:t>)</w:t>
      </w:r>
    </w:p>
    <w:p w14:paraId="429E8EA0" w14:textId="77777777" w:rsidR="005C7281" w:rsidRDefault="00000000">
      <w:pPr>
        <w:ind w:left="167" w:right="708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va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4"/>
        </w:rPr>
        <w:t>i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4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Q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8</w:t>
      </w:r>
      <w:r>
        <w:rPr>
          <w:rFonts w:ascii="Calibri" w:eastAsia="Calibri" w:hAnsi="Calibri" w:cs="Calibri"/>
          <w:spacing w:val="-3"/>
        </w:rPr>
        <w:t>)</w:t>
      </w:r>
      <w:r>
        <w:rPr>
          <w:rFonts w:ascii="Calibri" w:eastAsia="Calibri" w:hAnsi="Calibri" w:cs="Calibri"/>
        </w:rPr>
        <w:t>.</w:t>
      </w:r>
    </w:p>
    <w:p w14:paraId="57D27A13" w14:textId="77777777" w:rsidR="005C7281" w:rsidRDefault="005C7281">
      <w:pPr>
        <w:spacing w:before="9" w:line="100" w:lineRule="exact"/>
        <w:rPr>
          <w:sz w:val="11"/>
          <w:szCs w:val="11"/>
        </w:rPr>
      </w:pPr>
    </w:p>
    <w:p w14:paraId="40A1FE99" w14:textId="77777777" w:rsidR="005C7281" w:rsidRDefault="00000000">
      <w:pPr>
        <w:spacing w:line="276" w:lineRule="auto"/>
        <w:ind w:left="167" w:right="7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7"/>
          <w:sz w:val="13"/>
          <w:szCs w:val="13"/>
        </w:rPr>
        <w:t xml:space="preserve">3 </w:t>
      </w:r>
      <w:r>
        <w:rPr>
          <w:rFonts w:ascii="Calibri" w:eastAsia="Calibri" w:hAnsi="Calibri" w:cs="Calibri"/>
          <w:spacing w:val="4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</w:rPr>
        <w:t>F</w:t>
      </w:r>
      <w:r>
        <w:rPr>
          <w:rFonts w:ascii="Calibri" w:eastAsia="Calibri" w:hAnsi="Calibri" w:cs="Calibri"/>
          <w:b/>
          <w:spacing w:val="-2"/>
        </w:rPr>
        <w:t>i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-2"/>
        </w:rPr>
        <w:t>l</w:t>
      </w: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12"/>
        </w:rPr>
        <w:t xml:space="preserve"> </w:t>
      </w:r>
      <w:r>
        <w:rPr>
          <w:rFonts w:ascii="Calibri" w:eastAsia="Calibri" w:hAnsi="Calibri" w:cs="Calibri"/>
          <w:b/>
          <w:spacing w:val="2"/>
        </w:rPr>
        <w:t>o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11"/>
        </w:rPr>
        <w:t xml:space="preserve"> 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-3"/>
        </w:rPr>
        <w:t>d</w:t>
      </w:r>
      <w:r>
        <w:rPr>
          <w:rFonts w:ascii="Calibri" w:eastAsia="Calibri" w:hAnsi="Calibri" w:cs="Calibri"/>
          <w:b/>
          <w:spacing w:val="2"/>
        </w:rPr>
        <w:t>u</w:t>
      </w:r>
      <w:r>
        <w:rPr>
          <w:rFonts w:ascii="Calibri" w:eastAsia="Calibri" w:hAnsi="Calibri" w:cs="Calibri"/>
          <w:b/>
          <w:spacing w:val="-3"/>
        </w:rPr>
        <w:t>c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  <w:spacing w:val="2"/>
        </w:rPr>
        <w:t>t</w:t>
      </w:r>
      <w:r>
        <w:rPr>
          <w:rFonts w:ascii="Calibri" w:eastAsia="Calibri" w:hAnsi="Calibri" w:cs="Calibri"/>
          <w:b/>
          <w:spacing w:val="-6"/>
        </w:rPr>
        <w:t>i</w:t>
      </w:r>
      <w:r>
        <w:rPr>
          <w:rFonts w:ascii="Calibri" w:eastAsia="Calibri" w:hAnsi="Calibri" w:cs="Calibri"/>
          <w:b/>
          <w:spacing w:val="2"/>
        </w:rPr>
        <w:t>o</w:t>
      </w:r>
      <w:r>
        <w:rPr>
          <w:rFonts w:ascii="Calibri" w:eastAsia="Calibri" w:hAnsi="Calibri" w:cs="Calibri"/>
          <w:b/>
          <w:spacing w:val="-3"/>
        </w:rPr>
        <w:t>n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  <w:b/>
          <w:spacing w:val="1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color w:val="000080"/>
        </w:rPr>
        <w:t xml:space="preserve">he </w:t>
      </w:r>
      <w:r>
        <w:rPr>
          <w:rFonts w:ascii="Calibri" w:eastAsia="Calibri" w:hAnsi="Calibri" w:cs="Calibri"/>
          <w:color w:val="0000FF"/>
          <w:spacing w:val="-37"/>
        </w:rPr>
        <w:t xml:space="preserve"> </w:t>
      </w:r>
      <w:hyperlink r:id="rId9"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SC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D-</w:t>
        </w:r>
        <w:r>
          <w:rPr>
            <w:rFonts w:ascii="Calibri" w:eastAsia="Calibri" w:hAnsi="Calibri" w:cs="Calibri"/>
            <w:color w:val="0000FF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pacing w:val="11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201</w:t>
        </w:r>
        <w:r>
          <w:rPr>
            <w:rFonts w:ascii="Calibri" w:eastAsia="Calibri" w:hAnsi="Calibri" w:cs="Calibri"/>
            <w:color w:val="0000FF"/>
            <w:u w:val="single" w:color="0000FF"/>
          </w:rPr>
          <w:t>3</w:t>
        </w:r>
        <w:r>
          <w:rPr>
            <w:rFonts w:ascii="Calibri" w:eastAsia="Calibri" w:hAnsi="Calibri" w:cs="Calibri"/>
            <w:color w:val="0000FF"/>
            <w:spacing w:val="11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u w:val="single" w:color="0000FF"/>
          </w:rPr>
          <w:t>ea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13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oo</w:t>
        </w:r>
        <w:r>
          <w:rPr>
            <w:rFonts w:ascii="Calibri" w:eastAsia="Calibri" w:hAnsi="Calibri" w:cs="Calibri"/>
            <w:color w:val="0000FF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15"/>
          </w:rPr>
          <w:t xml:space="preserve"> </w:t>
        </w:r>
        <w:r>
          <w:rPr>
            <w:rFonts w:ascii="Calibri" w:eastAsia="Calibri" w:hAnsi="Calibri" w:cs="Calibri"/>
            <w:color w:val="000000"/>
            <w:spacing w:val="-5"/>
          </w:rPr>
          <w:t>a</w:t>
        </w:r>
      </w:hyperlink>
      <w:r>
        <w:rPr>
          <w:rFonts w:ascii="Calibri" w:eastAsia="Calibri" w:hAnsi="Calibri" w:cs="Calibri"/>
          <w:color w:val="000000"/>
        </w:rPr>
        <w:t>va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  <w:spacing w:val="2"/>
        </w:rPr>
        <w:t>l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  <w:spacing w:val="2"/>
        </w:rPr>
        <w:t>l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4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at </w:t>
      </w:r>
      <w:r>
        <w:rPr>
          <w:rFonts w:ascii="Calibri" w:eastAsia="Calibri" w:hAnsi="Calibri" w:cs="Calibri"/>
          <w:color w:val="0000FF"/>
          <w:spacing w:val="-32"/>
        </w:rPr>
        <w:t xml:space="preserve"> </w:t>
      </w:r>
      <w:hyperlink r:id="rId10">
        <w:r>
          <w:rPr>
            <w:rFonts w:ascii="Calibri" w:eastAsia="Calibri" w:hAnsi="Calibri" w:cs="Calibri"/>
            <w:color w:val="0000FF"/>
            <w:u w:val="single" w:color="0000FF"/>
          </w:rPr>
          <w:t>ht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://</w:t>
        </w:r>
        <w:r>
          <w:rPr>
            <w:rFonts w:ascii="Calibri" w:eastAsia="Calibri" w:hAnsi="Calibri" w:cs="Calibri"/>
            <w:color w:val="0000FF"/>
            <w:spacing w:val="-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u w:val="single" w:color="0000FF"/>
          </w:rPr>
          <w:t>eu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-6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u w:val="single" w:color="0000FF"/>
          </w:rPr>
          <w:t>eu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5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-6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oo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-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-f</w:t>
        </w:r>
        <w:r>
          <w:rPr>
            <w:rFonts w:ascii="Calibri" w:eastAsia="Calibri" w:hAnsi="Calibri" w:cs="Calibri"/>
            <w:color w:val="0000FF"/>
            <w:spacing w:val="-4"/>
            <w:u w:val="single" w:color="0000FF"/>
          </w:rPr>
          <w:t>_</w:t>
        </w:r>
        <w:r>
          <w:rPr>
            <w:rFonts w:ascii="Calibri" w:eastAsia="Calibri" w:hAnsi="Calibri" w:cs="Calibri"/>
            <w:color w:val="0000FF"/>
            <w:u w:val="single" w:color="0000FF"/>
          </w:rPr>
          <w:t>en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-6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18"/>
          </w:rPr>
          <w:t xml:space="preserve"> </w:t>
        </w:r>
        <w:r>
          <w:rPr>
            <w:rFonts w:ascii="Calibri" w:eastAsia="Calibri" w:hAnsi="Calibri" w:cs="Calibri"/>
            <w:color w:val="000000"/>
            <w:spacing w:val="-2"/>
          </w:rPr>
          <w:t>s</w:t>
        </w:r>
      </w:hyperlink>
      <w:r>
        <w:rPr>
          <w:rFonts w:ascii="Calibri" w:eastAsia="Calibri" w:hAnsi="Calibri" w:cs="Calibri"/>
          <w:color w:val="000000"/>
          <w:spacing w:val="-5"/>
        </w:rPr>
        <w:t>h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1"/>
        </w:rPr>
        <w:t>l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12"/>
        </w:rPr>
        <w:t xml:space="preserve"> </w:t>
      </w:r>
      <w:r>
        <w:rPr>
          <w:rFonts w:ascii="Calibri" w:eastAsia="Calibri" w:hAnsi="Calibri" w:cs="Calibri"/>
          <w:color w:val="000000"/>
        </w:rPr>
        <w:t>be</w:t>
      </w:r>
      <w:r>
        <w:rPr>
          <w:rFonts w:ascii="Calibri" w:eastAsia="Calibri" w:hAnsi="Calibri" w:cs="Calibri"/>
          <w:color w:val="000000"/>
          <w:spacing w:val="12"/>
        </w:rPr>
        <w:t xml:space="preserve"> 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ed</w:t>
      </w:r>
      <w:r>
        <w:rPr>
          <w:rFonts w:ascii="Calibri" w:eastAsia="Calibri" w:hAnsi="Calibri" w:cs="Calibri"/>
          <w:color w:val="000000"/>
          <w:spacing w:val="12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to </w:t>
      </w:r>
      <w:r>
        <w:rPr>
          <w:rFonts w:ascii="Calibri" w:eastAsia="Calibri" w:hAnsi="Calibri" w:cs="Calibri"/>
          <w:color w:val="000000"/>
          <w:spacing w:val="1"/>
        </w:rPr>
        <w:t>f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</w:rPr>
        <w:t>nd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2"/>
        </w:rPr>
        <w:t xml:space="preserve"> I</w:t>
      </w:r>
      <w:r>
        <w:rPr>
          <w:rFonts w:ascii="Calibri" w:eastAsia="Calibri" w:hAnsi="Calibri" w:cs="Calibri"/>
          <w:color w:val="000000"/>
          <w:spacing w:val="-2"/>
        </w:rPr>
        <w:t>SCE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2</w:t>
      </w:r>
      <w:r>
        <w:rPr>
          <w:rFonts w:ascii="Calibri" w:eastAsia="Calibri" w:hAnsi="Calibri" w:cs="Calibri"/>
          <w:color w:val="000000"/>
        </w:rPr>
        <w:t>0</w:t>
      </w:r>
      <w:r>
        <w:rPr>
          <w:rFonts w:ascii="Calibri" w:eastAsia="Calibri" w:hAnsi="Calibri" w:cs="Calibri"/>
          <w:color w:val="000000"/>
          <w:spacing w:val="-1"/>
        </w:rPr>
        <w:t>1</w:t>
      </w:r>
      <w:r>
        <w:rPr>
          <w:rFonts w:ascii="Calibri" w:eastAsia="Calibri" w:hAnsi="Calibri" w:cs="Calibri"/>
          <w:color w:val="000000"/>
        </w:rPr>
        <w:t>3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det</w:t>
      </w:r>
      <w:r>
        <w:rPr>
          <w:rFonts w:ascii="Calibri" w:eastAsia="Calibri" w:hAnsi="Calibri" w:cs="Calibri"/>
          <w:color w:val="000000"/>
          <w:spacing w:val="-5"/>
        </w:rPr>
        <w:t>a</w:t>
      </w:r>
      <w:r>
        <w:rPr>
          <w:rFonts w:ascii="Calibri" w:eastAsia="Calibri" w:hAnsi="Calibri" w:cs="Calibri"/>
          <w:color w:val="000000"/>
          <w:spacing w:val="2"/>
        </w:rPr>
        <w:t>il</w:t>
      </w:r>
      <w:r>
        <w:rPr>
          <w:rFonts w:ascii="Calibri" w:eastAsia="Calibri" w:hAnsi="Calibri" w:cs="Calibri"/>
          <w:color w:val="000000"/>
        </w:rPr>
        <w:t>ed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  <w:spacing w:val="-4"/>
        </w:rPr>
        <w:t>f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3"/>
        </w:rPr>
        <w:t>l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  <w:spacing w:val="-6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  <w:spacing w:val="-4"/>
        </w:rPr>
        <w:t>e</w:t>
      </w:r>
      <w:r>
        <w:rPr>
          <w:rFonts w:ascii="Calibri" w:eastAsia="Calibri" w:hAnsi="Calibri" w:cs="Calibri"/>
          <w:color w:val="000000"/>
        </w:rPr>
        <w:t>duca</w:t>
      </w:r>
      <w:r>
        <w:rPr>
          <w:rFonts w:ascii="Calibri" w:eastAsia="Calibri" w:hAnsi="Calibri" w:cs="Calibri"/>
          <w:color w:val="000000"/>
          <w:spacing w:val="-6"/>
        </w:rPr>
        <w:t>t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6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  <w:spacing w:val="-5"/>
        </w:rPr>
        <w:t>t</w:t>
      </w:r>
      <w:r>
        <w:rPr>
          <w:rFonts w:ascii="Calibri" w:eastAsia="Calibri" w:hAnsi="Calibri" w:cs="Calibri"/>
          <w:color w:val="000000"/>
          <w:spacing w:val="1"/>
        </w:rPr>
        <w:t>r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1"/>
        </w:rPr>
        <w:t>i</w:t>
      </w:r>
      <w:r>
        <w:rPr>
          <w:rFonts w:ascii="Calibri" w:eastAsia="Calibri" w:hAnsi="Calibri" w:cs="Calibri"/>
          <w:color w:val="000000"/>
          <w:spacing w:val="-5"/>
        </w:rPr>
        <w:t>n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</w:rPr>
        <w:t>ng th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1"/>
        </w:rPr>
        <w:t xml:space="preserve"> c</w:t>
      </w:r>
      <w:r>
        <w:rPr>
          <w:rFonts w:ascii="Calibri" w:eastAsia="Calibri" w:hAnsi="Calibri" w:cs="Calibri"/>
          <w:color w:val="000000"/>
          <w:spacing w:val="-3"/>
        </w:rPr>
        <w:t>l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</w:rPr>
        <w:t>to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ub</w:t>
      </w:r>
      <w:r>
        <w:rPr>
          <w:rFonts w:ascii="Calibri" w:eastAsia="Calibri" w:hAnsi="Calibri" w:cs="Calibri"/>
          <w:color w:val="000000"/>
          <w:spacing w:val="-1"/>
        </w:rPr>
        <w:t>j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2"/>
        </w:rPr>
        <w:t>c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5"/>
        </w:rPr>
        <w:t>e</w:t>
      </w:r>
      <w:r>
        <w:rPr>
          <w:rFonts w:ascii="Calibri" w:eastAsia="Calibri" w:hAnsi="Calibri" w:cs="Calibri"/>
          <w:color w:val="000000"/>
          <w:spacing w:val="1"/>
        </w:rPr>
        <w:t>gr</w:t>
      </w:r>
      <w:r>
        <w:rPr>
          <w:rFonts w:ascii="Calibri" w:eastAsia="Calibri" w:hAnsi="Calibri" w:cs="Calibri"/>
          <w:color w:val="000000"/>
          <w:spacing w:val="-4"/>
        </w:rPr>
        <w:t>e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>to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be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w</w:t>
      </w:r>
      <w:r>
        <w:rPr>
          <w:rFonts w:ascii="Calibri" w:eastAsia="Calibri" w:hAnsi="Calibri" w:cs="Calibri"/>
          <w:color w:val="000000"/>
          <w:spacing w:val="-5"/>
        </w:rPr>
        <w:t>a</w:t>
      </w:r>
      <w:r>
        <w:rPr>
          <w:rFonts w:ascii="Calibri" w:eastAsia="Calibri" w:hAnsi="Calibri" w:cs="Calibri"/>
          <w:color w:val="000000"/>
          <w:spacing w:val="1"/>
        </w:rPr>
        <w:t>r</w:t>
      </w:r>
      <w:r>
        <w:rPr>
          <w:rFonts w:ascii="Calibri" w:eastAsia="Calibri" w:hAnsi="Calibri" w:cs="Calibri"/>
          <w:color w:val="000000"/>
        </w:rPr>
        <w:t>ded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  <w:spacing w:val="-5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tu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ent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by the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-5"/>
        </w:rPr>
        <w:t>d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</w:rPr>
        <w:t>ng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w w:val="10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  <w:w w:val="101"/>
        </w:rPr>
        <w:t>t</w:t>
      </w:r>
      <w:r>
        <w:rPr>
          <w:rFonts w:ascii="Calibri" w:eastAsia="Calibri" w:hAnsi="Calibri" w:cs="Calibri"/>
          <w:color w:val="000000"/>
          <w:spacing w:val="1"/>
          <w:w w:val="101"/>
        </w:rPr>
        <w:t>i</w:t>
      </w:r>
      <w:r>
        <w:rPr>
          <w:rFonts w:ascii="Calibri" w:eastAsia="Calibri" w:hAnsi="Calibri" w:cs="Calibri"/>
          <w:color w:val="000000"/>
        </w:rPr>
        <w:t>tu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  <w:spacing w:val="2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  <w:spacing w:val="-5"/>
        </w:rPr>
        <w:t>n</w:t>
      </w:r>
      <w:r>
        <w:rPr>
          <w:rFonts w:ascii="Calibri" w:eastAsia="Calibri" w:hAnsi="Calibri" w:cs="Calibri"/>
          <w:color w:val="000000"/>
        </w:rPr>
        <w:t>.</w:t>
      </w:r>
    </w:p>
    <w:p w14:paraId="21B1094D" w14:textId="77777777" w:rsidR="005C7281" w:rsidRDefault="005C7281">
      <w:pPr>
        <w:spacing w:before="3" w:line="120" w:lineRule="exact"/>
        <w:rPr>
          <w:sz w:val="12"/>
          <w:szCs w:val="12"/>
        </w:rPr>
      </w:pPr>
    </w:p>
    <w:p w14:paraId="1FBEA105" w14:textId="77777777" w:rsidR="005C7281" w:rsidRDefault="00000000">
      <w:pPr>
        <w:ind w:left="167" w:right="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7"/>
          <w:sz w:val="13"/>
          <w:szCs w:val="13"/>
        </w:rPr>
        <w:t>4</w:t>
      </w:r>
      <w:r>
        <w:rPr>
          <w:rFonts w:ascii="Calibri" w:eastAsia="Calibri" w:hAnsi="Calibri" w:cs="Calibri"/>
          <w:spacing w:val="25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2"/>
        </w:rPr>
        <w:t>E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1"/>
        </w:rPr>
        <w:t>as</w:t>
      </w:r>
      <w:r>
        <w:rPr>
          <w:rFonts w:ascii="Calibri" w:eastAsia="Calibri" w:hAnsi="Calibri" w:cs="Calibri"/>
          <w:b/>
          <w:spacing w:val="-6"/>
        </w:rPr>
        <w:t>m</w:t>
      </w:r>
      <w:r>
        <w:rPr>
          <w:rFonts w:ascii="Calibri" w:eastAsia="Calibri" w:hAnsi="Calibri" w:cs="Calibri"/>
          <w:b/>
          <w:spacing w:val="2"/>
        </w:rPr>
        <w:t>u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6"/>
        </w:rPr>
        <w:t xml:space="preserve"> </w:t>
      </w:r>
      <w:r>
        <w:rPr>
          <w:rFonts w:ascii="Calibri" w:eastAsia="Calibri" w:hAnsi="Calibri" w:cs="Calibri"/>
          <w:b/>
          <w:spacing w:val="2"/>
        </w:rPr>
        <w:t>c</w:t>
      </w:r>
      <w:r>
        <w:rPr>
          <w:rFonts w:ascii="Calibri" w:eastAsia="Calibri" w:hAnsi="Calibri" w:cs="Calibri"/>
          <w:b/>
          <w:spacing w:val="-3"/>
        </w:rPr>
        <w:t>o</w:t>
      </w:r>
      <w:r>
        <w:rPr>
          <w:rFonts w:ascii="Calibri" w:eastAsia="Calibri" w:hAnsi="Calibri" w:cs="Calibri"/>
          <w:b/>
          <w:spacing w:val="2"/>
        </w:rPr>
        <w:t>d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4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5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5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ded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10"/>
        </w:rPr>
        <w:t>a</w:t>
      </w:r>
      <w:r>
        <w:rPr>
          <w:rFonts w:ascii="Calibri" w:eastAsia="Calibri" w:hAnsi="Calibri" w:cs="Calibri"/>
          <w:spacing w:val="-7"/>
        </w:rPr>
        <w:t>s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us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5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ter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  <w:w w:val="101"/>
        </w:rPr>
        <w:t>i</w:t>
      </w:r>
      <w:r>
        <w:rPr>
          <w:rFonts w:ascii="Calibri" w:eastAsia="Calibri" w:hAnsi="Calibri" w:cs="Calibri"/>
          <w:spacing w:val="-4"/>
        </w:rPr>
        <w:t>g</w:t>
      </w:r>
      <w:r>
        <w:rPr>
          <w:rFonts w:ascii="Calibri" w:eastAsia="Calibri" w:hAnsi="Calibri" w:cs="Calibri"/>
        </w:rPr>
        <w:t>her</w:t>
      </w:r>
    </w:p>
    <w:p w14:paraId="6F3412AF" w14:textId="77777777" w:rsidR="005C7281" w:rsidRDefault="00000000">
      <w:pPr>
        <w:ind w:left="167" w:right="20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duca</w:t>
      </w:r>
      <w:r>
        <w:rPr>
          <w:rFonts w:ascii="Calibri" w:eastAsia="Calibri" w:hAnsi="Calibri" w:cs="Calibri"/>
          <w:spacing w:val="-6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(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ve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5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5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</w:rPr>
        <w:t>ut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Pr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1"/>
        </w:rPr>
        <w:t>gr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un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2"/>
          <w:w w:val="101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.</w:t>
      </w:r>
    </w:p>
    <w:p w14:paraId="3BBDA38F" w14:textId="77777777" w:rsidR="005C7281" w:rsidRDefault="005C7281">
      <w:pPr>
        <w:spacing w:before="9" w:line="100" w:lineRule="exact"/>
        <w:rPr>
          <w:sz w:val="11"/>
          <w:szCs w:val="11"/>
        </w:rPr>
      </w:pPr>
    </w:p>
    <w:p w14:paraId="753872A6" w14:textId="77777777" w:rsidR="005C7281" w:rsidRDefault="00000000">
      <w:pPr>
        <w:ind w:left="167" w:right="7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7"/>
          <w:sz w:val="13"/>
          <w:szCs w:val="13"/>
        </w:rPr>
        <w:t xml:space="preserve">5 </w:t>
      </w:r>
      <w:r>
        <w:rPr>
          <w:rFonts w:ascii="Calibri" w:eastAsia="Calibri" w:hAnsi="Calibri" w:cs="Calibri"/>
          <w:spacing w:val="29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</w:rPr>
        <w:t>C</w:t>
      </w:r>
      <w:r>
        <w:rPr>
          <w:rFonts w:ascii="Calibri" w:eastAsia="Calibri" w:hAnsi="Calibri" w:cs="Calibri"/>
          <w:b/>
          <w:spacing w:val="-3"/>
        </w:rPr>
        <w:t>o</w:t>
      </w:r>
      <w:r>
        <w:rPr>
          <w:rFonts w:ascii="Calibri" w:eastAsia="Calibri" w:hAnsi="Calibri" w:cs="Calibri"/>
          <w:b/>
          <w:spacing w:val="2"/>
        </w:rPr>
        <w:t>n</w:t>
      </w:r>
      <w:r>
        <w:rPr>
          <w:rFonts w:ascii="Calibri" w:eastAsia="Calibri" w:hAnsi="Calibri" w:cs="Calibri"/>
          <w:b/>
          <w:spacing w:val="-3"/>
        </w:rPr>
        <w:t>t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  <w:spacing w:val="-3"/>
        </w:rPr>
        <w:t>c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38"/>
        </w:rPr>
        <w:t xml:space="preserve"> </w:t>
      </w:r>
      <w:r>
        <w:rPr>
          <w:rFonts w:ascii="Calibri" w:eastAsia="Calibri" w:hAnsi="Calibri" w:cs="Calibri"/>
          <w:b/>
          <w:spacing w:val="2"/>
        </w:rPr>
        <w:t>p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-5"/>
        </w:rPr>
        <w:t>r</w:t>
      </w:r>
      <w:r>
        <w:rPr>
          <w:rFonts w:ascii="Calibri" w:eastAsia="Calibri" w:hAnsi="Calibri" w:cs="Calibri"/>
          <w:b/>
          <w:spacing w:val="1"/>
        </w:rPr>
        <w:t>s</w:t>
      </w:r>
      <w:r>
        <w:rPr>
          <w:rFonts w:ascii="Calibri" w:eastAsia="Calibri" w:hAnsi="Calibri" w:cs="Calibri"/>
          <w:b/>
          <w:spacing w:val="-3"/>
        </w:rPr>
        <w:t>o</w:t>
      </w:r>
      <w:r>
        <w:rPr>
          <w:rFonts w:ascii="Calibri" w:eastAsia="Calibri" w:hAnsi="Calibri" w:cs="Calibri"/>
          <w:b/>
          <w:spacing w:val="4"/>
        </w:rPr>
        <w:t>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des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nk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7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5"/>
        </w:rPr>
        <w:t>w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5"/>
        </w:rPr>
        <w:t>p</w:t>
      </w:r>
      <w:r>
        <w:rPr>
          <w:rFonts w:ascii="Calibri" w:eastAsia="Calibri" w:hAnsi="Calibri" w:cs="Calibri"/>
        </w:rPr>
        <w:t>end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4"/>
        </w:rPr>
        <w:t>g</w:t>
      </w:r>
      <w:r>
        <w:rPr>
          <w:rFonts w:ascii="Calibri" w:eastAsia="Calibri" w:hAnsi="Calibri" w:cs="Calibri"/>
        </w:rPr>
        <w:t>her edu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n,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ay 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 dep</w:t>
      </w:r>
      <w:r>
        <w:rPr>
          <w:rFonts w:ascii="Calibri" w:eastAsia="Calibri" w:hAnsi="Calibri" w:cs="Calibri"/>
          <w:spacing w:val="-6"/>
        </w:rPr>
        <w:t>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at the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6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ns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4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va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ent 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dy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 xml:space="preserve">n the </w:t>
      </w:r>
      <w:r>
        <w:rPr>
          <w:rFonts w:ascii="Calibri" w:eastAsia="Calibri" w:hAnsi="Calibri" w:cs="Calibri"/>
          <w:spacing w:val="2"/>
          <w:w w:val="10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w w:val="101"/>
        </w:rPr>
        <w:t>t</w:t>
      </w:r>
      <w:r>
        <w:rPr>
          <w:rFonts w:ascii="Calibri" w:eastAsia="Calibri" w:hAnsi="Calibri" w:cs="Calibri"/>
          <w:spacing w:val="1"/>
          <w:w w:val="101"/>
        </w:rPr>
        <w:t>i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  <w:w w:val="101"/>
        </w:rPr>
        <w:t>i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n.</w:t>
      </w:r>
    </w:p>
    <w:p w14:paraId="11933202" w14:textId="77777777" w:rsidR="005C7281" w:rsidRDefault="005C7281">
      <w:pPr>
        <w:spacing w:before="3" w:line="100" w:lineRule="exact"/>
        <w:rPr>
          <w:sz w:val="11"/>
          <w:szCs w:val="11"/>
        </w:rPr>
      </w:pPr>
    </w:p>
    <w:p w14:paraId="56F23930" w14:textId="77777777" w:rsidR="005C7281" w:rsidRDefault="00000000">
      <w:pPr>
        <w:spacing w:line="276" w:lineRule="auto"/>
        <w:ind w:left="167" w:right="8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7"/>
          <w:sz w:val="13"/>
          <w:szCs w:val="13"/>
        </w:rPr>
        <w:t xml:space="preserve">6 </w:t>
      </w:r>
      <w:r>
        <w:rPr>
          <w:rFonts w:ascii="Calibri" w:eastAsia="Calibri" w:hAnsi="Calibri" w:cs="Calibri"/>
          <w:spacing w:val="4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2"/>
        </w:rPr>
        <w:t>"</w:t>
      </w:r>
      <w:r>
        <w:rPr>
          <w:rFonts w:ascii="Calibri" w:eastAsia="Calibri" w:hAnsi="Calibri" w:cs="Calibri"/>
          <w:b/>
          <w:spacing w:val="-6"/>
        </w:rPr>
        <w:t>e</w:t>
      </w:r>
      <w:r>
        <w:rPr>
          <w:rFonts w:ascii="Calibri" w:eastAsia="Calibri" w:hAnsi="Calibri" w:cs="Calibri"/>
          <w:b/>
          <w:spacing w:val="2"/>
        </w:rPr>
        <w:t>d</w:t>
      </w:r>
      <w:r>
        <w:rPr>
          <w:rFonts w:ascii="Calibri" w:eastAsia="Calibri" w:hAnsi="Calibri" w:cs="Calibri"/>
          <w:b/>
          <w:spacing w:val="-3"/>
        </w:rPr>
        <w:t>u</w:t>
      </w:r>
      <w:r>
        <w:rPr>
          <w:rFonts w:ascii="Calibri" w:eastAsia="Calibri" w:hAnsi="Calibri" w:cs="Calibri"/>
          <w:b/>
          <w:spacing w:val="2"/>
        </w:rPr>
        <w:t>c</w:t>
      </w:r>
      <w:r>
        <w:rPr>
          <w:rFonts w:ascii="Calibri" w:eastAsia="Calibri" w:hAnsi="Calibri" w:cs="Calibri"/>
          <w:b/>
          <w:spacing w:val="-4"/>
        </w:rPr>
        <w:t>a</w:t>
      </w:r>
      <w:r>
        <w:rPr>
          <w:rFonts w:ascii="Calibri" w:eastAsia="Calibri" w:hAnsi="Calibri" w:cs="Calibri"/>
          <w:b/>
          <w:spacing w:val="2"/>
        </w:rPr>
        <w:t>t</w:t>
      </w:r>
      <w:r>
        <w:rPr>
          <w:rFonts w:ascii="Calibri" w:eastAsia="Calibri" w:hAnsi="Calibri" w:cs="Calibri"/>
          <w:b/>
          <w:spacing w:val="-2"/>
        </w:rPr>
        <w:t>i</w:t>
      </w:r>
      <w:r>
        <w:rPr>
          <w:rFonts w:ascii="Calibri" w:eastAsia="Calibri" w:hAnsi="Calibri" w:cs="Calibri"/>
          <w:b/>
          <w:spacing w:val="-3"/>
        </w:rPr>
        <w:t>o</w:t>
      </w:r>
      <w:r>
        <w:rPr>
          <w:rFonts w:ascii="Calibri" w:eastAsia="Calibri" w:hAnsi="Calibri" w:cs="Calibri"/>
          <w:b/>
          <w:spacing w:val="2"/>
        </w:rPr>
        <w:t>n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13"/>
        </w:rPr>
        <w:t xml:space="preserve"> </w:t>
      </w:r>
      <w:r>
        <w:rPr>
          <w:rFonts w:ascii="Calibri" w:eastAsia="Calibri" w:hAnsi="Calibri" w:cs="Calibri"/>
          <w:b/>
          <w:spacing w:val="-3"/>
        </w:rPr>
        <w:t>c</w:t>
      </w:r>
      <w:r>
        <w:rPr>
          <w:rFonts w:ascii="Calibri" w:eastAsia="Calibri" w:hAnsi="Calibri" w:cs="Calibri"/>
          <w:b/>
          <w:spacing w:val="2"/>
        </w:rPr>
        <w:t>o</w:t>
      </w:r>
      <w:r>
        <w:rPr>
          <w:rFonts w:ascii="Calibri" w:eastAsia="Calibri" w:hAnsi="Calibri" w:cs="Calibri"/>
          <w:b/>
          <w:spacing w:val="-1"/>
        </w:rPr>
        <w:t>m</w:t>
      </w:r>
      <w:r>
        <w:rPr>
          <w:rFonts w:ascii="Calibri" w:eastAsia="Calibri" w:hAnsi="Calibri" w:cs="Calibri"/>
          <w:b/>
          <w:spacing w:val="-3"/>
        </w:rPr>
        <w:t>po</w:t>
      </w:r>
      <w:r>
        <w:rPr>
          <w:rFonts w:ascii="Calibri" w:eastAsia="Calibri" w:hAnsi="Calibri" w:cs="Calibri"/>
          <w:b/>
          <w:spacing w:val="2"/>
        </w:rPr>
        <w:t>n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-3"/>
        </w:rPr>
        <w:t>n</w:t>
      </w:r>
      <w:r>
        <w:rPr>
          <w:rFonts w:ascii="Calibri" w:eastAsia="Calibri" w:hAnsi="Calibri" w:cs="Calibri"/>
          <w:b/>
          <w:spacing w:val="4"/>
        </w:rPr>
        <w:t>t</w:t>
      </w:r>
      <w:r>
        <w:rPr>
          <w:rFonts w:ascii="Calibri" w:eastAsia="Calibri" w:hAnsi="Calibri" w:cs="Calibri"/>
        </w:rPr>
        <w:t>"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lf</w:t>
      </w:r>
      <w:r>
        <w:rPr>
          <w:rFonts w:ascii="Calibri" w:eastAsia="Calibri" w:hAnsi="Calibri" w:cs="Calibri"/>
          <w:spacing w:val="-4"/>
        </w:rPr>
        <w:t>-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6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ned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-3"/>
        </w:rPr>
        <w:t>rm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4"/>
        </w:rPr>
        <w:t>f</w:t>
      </w:r>
      <w:r>
        <w:rPr>
          <w:rFonts w:ascii="Calibri" w:eastAsia="Calibri" w:hAnsi="Calibri" w:cs="Calibri"/>
        </w:rPr>
        <w:t>eat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  <w:w w:val="101"/>
        </w:rPr>
        <w:t>c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>d</w:t>
      </w:r>
      <w:r>
        <w:rPr>
          <w:rFonts w:ascii="Calibri" w:eastAsia="Calibri" w:hAnsi="Calibri" w:cs="Calibri"/>
          <w:spacing w:val="2"/>
          <w:w w:val="101"/>
        </w:rPr>
        <w:t>i</w:t>
      </w:r>
      <w:r>
        <w:rPr>
          <w:rFonts w:ascii="Calibri" w:eastAsia="Calibri" w:hAnsi="Calibri" w:cs="Calibri"/>
        </w:rPr>
        <w:t>ts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nt.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x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6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5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nents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e: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2"/>
        </w:rPr>
        <w:t xml:space="preserve"> 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5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k, p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k, p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epa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6"/>
        </w:rPr>
        <w:t>/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ty 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  <w:w w:val="10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5"/>
          <w:w w:val="101"/>
        </w:rPr>
        <w:t>t</w:t>
      </w:r>
      <w:r>
        <w:rPr>
          <w:rFonts w:ascii="Calibri" w:eastAsia="Calibri" w:hAnsi="Calibri" w:cs="Calibri"/>
          <w:spacing w:val="2"/>
          <w:w w:val="101"/>
        </w:rPr>
        <w:t>i</w:t>
      </w:r>
      <w:r>
        <w:rPr>
          <w:rFonts w:ascii="Calibri" w:eastAsia="Calibri" w:hAnsi="Calibri" w:cs="Calibri"/>
        </w:rPr>
        <w:t>ve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</w:p>
    <w:p w14:paraId="2588C4B3" w14:textId="77777777" w:rsidR="005C7281" w:rsidRDefault="005C7281">
      <w:pPr>
        <w:spacing w:before="7" w:line="120" w:lineRule="exact"/>
        <w:rPr>
          <w:sz w:val="12"/>
          <w:szCs w:val="12"/>
        </w:rPr>
      </w:pPr>
    </w:p>
    <w:p w14:paraId="0AEECDD7" w14:textId="77777777" w:rsidR="005C7281" w:rsidRDefault="00000000">
      <w:pPr>
        <w:ind w:left="167" w:right="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7"/>
          <w:sz w:val="13"/>
          <w:szCs w:val="13"/>
        </w:rPr>
        <w:t xml:space="preserve">7  </w:t>
      </w:r>
      <w:r>
        <w:rPr>
          <w:rFonts w:ascii="Calibri" w:eastAsia="Calibri" w:hAnsi="Calibri" w:cs="Calibri"/>
          <w:spacing w:val="8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</w:rPr>
        <w:t>C</w:t>
      </w:r>
      <w:r>
        <w:rPr>
          <w:rFonts w:ascii="Calibri" w:eastAsia="Calibri" w:hAnsi="Calibri" w:cs="Calibri"/>
          <w:b/>
          <w:spacing w:val="-3"/>
        </w:rPr>
        <w:t>o</w:t>
      </w:r>
      <w:r>
        <w:rPr>
          <w:rFonts w:ascii="Calibri" w:eastAsia="Calibri" w:hAnsi="Calibri" w:cs="Calibri"/>
          <w:b/>
          <w:spacing w:val="2"/>
        </w:rPr>
        <w:t>u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1"/>
        </w:rPr>
        <w:t>s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44"/>
        </w:rPr>
        <w:t xml:space="preserve"> </w:t>
      </w:r>
      <w:r>
        <w:rPr>
          <w:rFonts w:ascii="Calibri" w:eastAsia="Calibri" w:hAnsi="Calibri" w:cs="Calibri"/>
          <w:b/>
          <w:spacing w:val="-3"/>
        </w:rPr>
        <w:t>c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  <w:spacing w:val="-2"/>
        </w:rPr>
        <w:t>t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  <w:spacing w:val="-2"/>
        </w:rPr>
        <w:t>l</w:t>
      </w:r>
      <w:r>
        <w:rPr>
          <w:rFonts w:ascii="Calibri" w:eastAsia="Calibri" w:hAnsi="Calibri" w:cs="Calibri"/>
          <w:b/>
          <w:spacing w:val="2"/>
        </w:rPr>
        <w:t>o</w:t>
      </w:r>
      <w:r>
        <w:rPr>
          <w:rFonts w:ascii="Calibri" w:eastAsia="Calibri" w:hAnsi="Calibri" w:cs="Calibri"/>
          <w:b/>
          <w:spacing w:val="-4"/>
        </w:rPr>
        <w:t>g</w:t>
      </w:r>
      <w:r>
        <w:rPr>
          <w:rFonts w:ascii="Calibri" w:eastAsia="Calibri" w:hAnsi="Calibri" w:cs="Calibri"/>
          <w:b/>
          <w:spacing w:val="2"/>
        </w:rPr>
        <w:t>u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ed,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1"/>
        </w:rPr>
        <w:t>-f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5"/>
        </w:rPr>
        <w:t>d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p-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>’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5"/>
        </w:rPr>
        <w:t>v</w:t>
      </w:r>
      <w:r>
        <w:rPr>
          <w:rFonts w:ascii="Calibri" w:eastAsia="Calibri" w:hAnsi="Calibri" w:cs="Calibri"/>
          <w:spacing w:val="1"/>
        </w:rPr>
        <w:t>ir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be av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5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ut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</w:rPr>
        <w:t>em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ht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8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5"/>
          <w:w w:val="10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 xml:space="preserve">e 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4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y.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he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6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e,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qu</w:t>
      </w:r>
      <w:r>
        <w:rPr>
          <w:rFonts w:ascii="Calibri" w:eastAsia="Calibri" w:hAnsi="Calibri" w:cs="Calibri"/>
          <w:spacing w:val="-6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ns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4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 xml:space="preserve">ed,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ent p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6"/>
        </w:rPr>
        <w:t xml:space="preserve"> </w:t>
      </w:r>
      <w:proofErr w:type="spellStart"/>
      <w:r>
        <w:rPr>
          <w:rFonts w:ascii="Calibri" w:eastAsia="Calibri" w:hAnsi="Calibri" w:cs="Calibri"/>
          <w:spacing w:val="-5"/>
        </w:rPr>
        <w:t>p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4"/>
        </w:rPr>
        <w:t>g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4"/>
        </w:rPr>
        <w:t>i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du</w:t>
      </w:r>
      <w:r>
        <w:rPr>
          <w:rFonts w:ascii="Calibri" w:eastAsia="Calibri" w:hAnsi="Calibri" w:cs="Calibri"/>
          <w:spacing w:val="-6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1"/>
        </w:rPr>
        <w:t>rc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5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7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ue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9"/>
        </w:rPr>
        <w:t>s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2"/>
          <w:w w:val="101"/>
        </w:rPr>
        <w:t>l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peo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when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-5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 th</w:t>
      </w:r>
      <w:r>
        <w:rPr>
          <w:rFonts w:ascii="Calibri" w:eastAsia="Calibri" w:hAnsi="Calibri" w:cs="Calibri"/>
          <w:spacing w:val="-5"/>
        </w:rPr>
        <w:t>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.</w:t>
      </w:r>
    </w:p>
    <w:p w14:paraId="065B572C" w14:textId="77777777" w:rsidR="005C7281" w:rsidRDefault="005C7281">
      <w:pPr>
        <w:spacing w:before="9" w:line="100" w:lineRule="exact"/>
        <w:rPr>
          <w:sz w:val="11"/>
          <w:szCs w:val="11"/>
        </w:rPr>
      </w:pPr>
    </w:p>
    <w:p w14:paraId="792BF0F2" w14:textId="77777777" w:rsidR="005C7281" w:rsidRDefault="00000000">
      <w:pPr>
        <w:ind w:left="167" w:right="8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7"/>
          <w:sz w:val="13"/>
          <w:szCs w:val="13"/>
        </w:rPr>
        <w:t xml:space="preserve">8  </w:t>
      </w:r>
      <w:r>
        <w:rPr>
          <w:rFonts w:ascii="Calibri" w:eastAsia="Calibri" w:hAnsi="Calibri" w:cs="Calibri"/>
          <w:b/>
          <w:spacing w:val="-2"/>
        </w:rPr>
        <w:t>E</w:t>
      </w:r>
      <w:r>
        <w:rPr>
          <w:rFonts w:ascii="Calibri" w:eastAsia="Calibri" w:hAnsi="Calibri" w:cs="Calibri"/>
          <w:b/>
          <w:spacing w:val="-1"/>
        </w:rPr>
        <w:t>C</w:t>
      </w:r>
      <w:r>
        <w:rPr>
          <w:rFonts w:ascii="Calibri" w:eastAsia="Calibri" w:hAnsi="Calibri" w:cs="Calibri"/>
          <w:b/>
          <w:spacing w:val="1"/>
        </w:rPr>
        <w:t>T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8"/>
        </w:rPr>
        <w:t xml:space="preserve"> </w:t>
      </w:r>
      <w:r>
        <w:rPr>
          <w:rFonts w:ascii="Calibri" w:eastAsia="Calibri" w:hAnsi="Calibri" w:cs="Calibri"/>
          <w:b/>
          <w:spacing w:val="2"/>
        </w:rPr>
        <w:t>c</w:t>
      </w:r>
      <w:r>
        <w:rPr>
          <w:rFonts w:ascii="Calibri" w:eastAsia="Calibri" w:hAnsi="Calibri" w:cs="Calibri"/>
          <w:b/>
        </w:rPr>
        <w:t>re</w:t>
      </w:r>
      <w:r>
        <w:rPr>
          <w:rFonts w:ascii="Calibri" w:eastAsia="Calibri" w:hAnsi="Calibri" w:cs="Calibri"/>
          <w:b/>
          <w:spacing w:val="2"/>
        </w:rPr>
        <w:t>d</w:t>
      </w:r>
      <w:r>
        <w:rPr>
          <w:rFonts w:ascii="Calibri" w:eastAsia="Calibri" w:hAnsi="Calibri" w:cs="Calibri"/>
          <w:b/>
          <w:spacing w:val="-6"/>
        </w:rPr>
        <w:t>i</w:t>
      </w:r>
      <w:r>
        <w:rPr>
          <w:rFonts w:ascii="Calibri" w:eastAsia="Calibri" w:hAnsi="Calibri" w:cs="Calibri"/>
          <w:b/>
          <w:spacing w:val="2"/>
        </w:rPr>
        <w:t>t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15"/>
        </w:rPr>
        <w:t xml:space="preserve"> </w:t>
      </w:r>
      <w:r>
        <w:rPr>
          <w:rFonts w:ascii="Calibri" w:eastAsia="Calibri" w:hAnsi="Calibri" w:cs="Calibri"/>
          <w:b/>
          <w:spacing w:val="-5"/>
        </w:rPr>
        <w:t>(</w:t>
      </w:r>
      <w:r>
        <w:rPr>
          <w:rFonts w:ascii="Calibri" w:eastAsia="Calibri" w:hAnsi="Calibri" w:cs="Calibri"/>
          <w:b/>
          <w:spacing w:val="2"/>
        </w:rPr>
        <w:t>o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8"/>
        </w:rPr>
        <w:t xml:space="preserve"> 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-3"/>
        </w:rPr>
        <w:t>q</w:t>
      </w:r>
      <w:r>
        <w:rPr>
          <w:rFonts w:ascii="Calibri" w:eastAsia="Calibri" w:hAnsi="Calibri" w:cs="Calibri"/>
          <w:b/>
          <w:spacing w:val="2"/>
        </w:rPr>
        <w:t>u</w:t>
      </w:r>
      <w:r>
        <w:rPr>
          <w:rFonts w:ascii="Calibri" w:eastAsia="Calibri" w:hAnsi="Calibri" w:cs="Calibri"/>
          <w:b/>
          <w:spacing w:val="-2"/>
        </w:rPr>
        <w:t>i</w:t>
      </w:r>
      <w:r>
        <w:rPr>
          <w:rFonts w:ascii="Calibri" w:eastAsia="Calibri" w:hAnsi="Calibri" w:cs="Calibri"/>
          <w:b/>
        </w:rPr>
        <w:t>v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  <w:spacing w:val="-2"/>
        </w:rPr>
        <w:t>l</w:t>
      </w:r>
      <w:r>
        <w:rPr>
          <w:rFonts w:ascii="Calibri" w:eastAsia="Calibri" w:hAnsi="Calibri" w:cs="Calibri"/>
          <w:b/>
          <w:spacing w:val="-6"/>
        </w:rPr>
        <w:t>e</w:t>
      </w:r>
      <w:r>
        <w:rPr>
          <w:rFonts w:ascii="Calibri" w:eastAsia="Calibri" w:hAnsi="Calibri" w:cs="Calibri"/>
          <w:b/>
          <w:spacing w:val="2"/>
        </w:rPr>
        <w:t>nt</w:t>
      </w:r>
      <w:r>
        <w:rPr>
          <w:rFonts w:ascii="Calibri" w:eastAsia="Calibri" w:hAnsi="Calibri" w:cs="Calibri"/>
          <w:b/>
          <w:spacing w:val="4"/>
        </w:rPr>
        <w:t>)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un</w:t>
      </w:r>
      <w:r>
        <w:rPr>
          <w:rFonts w:ascii="Calibri" w:eastAsia="Calibri" w:hAnsi="Calibri" w:cs="Calibri"/>
          <w:spacing w:val="-6"/>
        </w:rPr>
        <w:t>t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whe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4"/>
        </w:rPr>
        <w:t>"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7"/>
        </w:rPr>
        <w:t>C</w:t>
      </w:r>
      <w:r>
        <w:rPr>
          <w:rFonts w:ascii="Calibri" w:eastAsia="Calibri" w:hAnsi="Calibri" w:cs="Calibri"/>
          <w:spacing w:val="-2"/>
        </w:rPr>
        <w:t>TS</w:t>
      </w:r>
      <w:r>
        <w:rPr>
          <w:rFonts w:ascii="Calibri" w:eastAsia="Calibri" w:hAnsi="Calibri" w:cs="Calibri"/>
        </w:rPr>
        <w:t>"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tem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5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6"/>
        </w:rPr>
        <w:t>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6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-4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tn</w:t>
      </w:r>
      <w:r>
        <w:rPr>
          <w:rFonts w:ascii="Calibri" w:eastAsia="Calibri" w:hAnsi="Calibri" w:cs="Calibri"/>
          <w:spacing w:val="-5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un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2"/>
        </w:rPr>
        <w:t>ti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B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na p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4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"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2"/>
        </w:rPr>
        <w:t>CTS</w:t>
      </w:r>
      <w:r>
        <w:rPr>
          <w:rFonts w:ascii="Calibri" w:eastAsia="Calibri" w:hAnsi="Calibri" w:cs="Calibri"/>
        </w:rPr>
        <w:t>"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needs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5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va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5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6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equ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  <w:w w:val="101"/>
        </w:rPr>
        <w:t>l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tem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ed,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web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nk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5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tem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5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</w:rPr>
        <w:t>ded.</w:t>
      </w:r>
    </w:p>
    <w:p w14:paraId="25C77C6F" w14:textId="77777777" w:rsidR="005C7281" w:rsidRDefault="005C7281">
      <w:pPr>
        <w:spacing w:before="8" w:line="100" w:lineRule="exact"/>
        <w:rPr>
          <w:sz w:val="11"/>
          <w:szCs w:val="11"/>
        </w:rPr>
      </w:pPr>
    </w:p>
    <w:p w14:paraId="70FD865D" w14:textId="77777777" w:rsidR="005C7281" w:rsidRDefault="00000000">
      <w:pPr>
        <w:ind w:left="167" w:right="8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7"/>
          <w:sz w:val="13"/>
          <w:szCs w:val="13"/>
        </w:rPr>
        <w:t xml:space="preserve">9       </w:t>
      </w:r>
      <w:r>
        <w:rPr>
          <w:rFonts w:ascii="Calibri" w:eastAsia="Calibri" w:hAnsi="Calibri" w:cs="Calibri"/>
          <w:spacing w:val="1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>v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 xml:space="preserve">l   </w:t>
      </w:r>
      <w:r>
        <w:rPr>
          <w:rFonts w:ascii="Calibri" w:eastAsia="Calibri" w:hAnsi="Calibri" w:cs="Calibri"/>
          <w:b/>
          <w:spacing w:val="45"/>
        </w:rPr>
        <w:t xml:space="preserve"> </w:t>
      </w:r>
      <w:r>
        <w:rPr>
          <w:rFonts w:ascii="Calibri" w:eastAsia="Calibri" w:hAnsi="Calibri" w:cs="Calibri"/>
          <w:b/>
          <w:spacing w:val="2"/>
        </w:rPr>
        <w:t>o</w:t>
      </w:r>
      <w:r>
        <w:rPr>
          <w:rFonts w:ascii="Calibri" w:eastAsia="Calibri" w:hAnsi="Calibri" w:cs="Calibri"/>
          <w:b/>
        </w:rPr>
        <w:t xml:space="preserve">f    </w:t>
      </w:r>
      <w:r>
        <w:rPr>
          <w:rFonts w:ascii="Calibri" w:eastAsia="Calibri" w:hAnsi="Calibri" w:cs="Calibri"/>
          <w:b/>
          <w:spacing w:val="8"/>
        </w:rPr>
        <w:t xml:space="preserve"> </w:t>
      </w:r>
      <w:r>
        <w:rPr>
          <w:rFonts w:ascii="Calibri" w:eastAsia="Calibri" w:hAnsi="Calibri" w:cs="Calibri"/>
          <w:b/>
          <w:spacing w:val="-2"/>
        </w:rPr>
        <w:t>l</w:t>
      </w:r>
      <w:r>
        <w:rPr>
          <w:rFonts w:ascii="Calibri" w:eastAsia="Calibri" w:hAnsi="Calibri" w:cs="Calibri"/>
          <w:b/>
          <w:spacing w:val="-4"/>
        </w:rPr>
        <w:t>a</w:t>
      </w:r>
      <w:r>
        <w:rPr>
          <w:rFonts w:ascii="Calibri" w:eastAsia="Calibri" w:hAnsi="Calibri" w:cs="Calibri"/>
          <w:b/>
          <w:spacing w:val="2"/>
        </w:rPr>
        <w:t>n</w:t>
      </w:r>
      <w:r>
        <w:rPr>
          <w:rFonts w:ascii="Calibri" w:eastAsia="Calibri" w:hAnsi="Calibri" w:cs="Calibri"/>
          <w:b/>
          <w:spacing w:val="-4"/>
        </w:rPr>
        <w:t>g</w:t>
      </w:r>
      <w:r>
        <w:rPr>
          <w:rFonts w:ascii="Calibri" w:eastAsia="Calibri" w:hAnsi="Calibri" w:cs="Calibri"/>
          <w:b/>
          <w:spacing w:val="2"/>
        </w:rPr>
        <w:t>u</w:t>
      </w:r>
      <w:r>
        <w:rPr>
          <w:rFonts w:ascii="Calibri" w:eastAsia="Calibri" w:hAnsi="Calibri" w:cs="Calibri"/>
          <w:b/>
          <w:spacing w:val="-4"/>
        </w:rPr>
        <w:t>a</w:t>
      </w:r>
      <w:r>
        <w:rPr>
          <w:rFonts w:ascii="Calibri" w:eastAsia="Calibri" w:hAnsi="Calibri" w:cs="Calibri"/>
          <w:b/>
        </w:rPr>
        <w:t xml:space="preserve">ge    </w:t>
      </w:r>
      <w:r>
        <w:rPr>
          <w:rFonts w:ascii="Calibri" w:eastAsia="Calibri" w:hAnsi="Calibri" w:cs="Calibri"/>
          <w:b/>
          <w:spacing w:val="4"/>
        </w:rPr>
        <w:t xml:space="preserve"> </w:t>
      </w:r>
      <w:r>
        <w:rPr>
          <w:rFonts w:ascii="Calibri" w:eastAsia="Calibri" w:hAnsi="Calibri" w:cs="Calibri"/>
          <w:b/>
          <w:spacing w:val="-3"/>
        </w:rPr>
        <w:t>c</w:t>
      </w:r>
      <w:r>
        <w:rPr>
          <w:rFonts w:ascii="Calibri" w:eastAsia="Calibri" w:hAnsi="Calibri" w:cs="Calibri"/>
          <w:b/>
          <w:spacing w:val="2"/>
        </w:rPr>
        <w:t>o</w:t>
      </w:r>
      <w:r>
        <w:rPr>
          <w:rFonts w:ascii="Calibri" w:eastAsia="Calibri" w:hAnsi="Calibri" w:cs="Calibri"/>
          <w:b/>
          <w:spacing w:val="-1"/>
        </w:rPr>
        <w:t>m</w:t>
      </w:r>
      <w:r>
        <w:rPr>
          <w:rFonts w:ascii="Calibri" w:eastAsia="Calibri" w:hAnsi="Calibri" w:cs="Calibri"/>
          <w:b/>
          <w:spacing w:val="2"/>
        </w:rPr>
        <w:t>p</w:t>
      </w:r>
      <w:r>
        <w:rPr>
          <w:rFonts w:ascii="Calibri" w:eastAsia="Calibri" w:hAnsi="Calibri" w:cs="Calibri"/>
          <w:b/>
          <w:spacing w:val="-6"/>
        </w:rPr>
        <w:t>e</w:t>
      </w:r>
      <w:r>
        <w:rPr>
          <w:rFonts w:ascii="Calibri" w:eastAsia="Calibri" w:hAnsi="Calibri" w:cs="Calibri"/>
          <w:b/>
          <w:spacing w:val="2"/>
        </w:rPr>
        <w:t>t</w:t>
      </w:r>
      <w:r>
        <w:rPr>
          <w:rFonts w:ascii="Calibri" w:eastAsia="Calibri" w:hAnsi="Calibri" w:cs="Calibri"/>
          <w:b/>
          <w:spacing w:val="-6"/>
        </w:rPr>
        <w:t>e</w:t>
      </w:r>
      <w:r>
        <w:rPr>
          <w:rFonts w:ascii="Calibri" w:eastAsia="Calibri" w:hAnsi="Calibri" w:cs="Calibri"/>
          <w:b/>
          <w:spacing w:val="2"/>
        </w:rPr>
        <w:t>nce</w:t>
      </w:r>
      <w:r>
        <w:rPr>
          <w:rFonts w:ascii="Calibri" w:eastAsia="Calibri" w:hAnsi="Calibri" w:cs="Calibri"/>
        </w:rPr>
        <w:t xml:space="preserve">:   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a   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4"/>
        </w:rPr>
        <w:t>c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6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  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  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 xml:space="preserve">the    </w:t>
      </w:r>
      <w:r>
        <w:rPr>
          <w:rFonts w:ascii="Calibri" w:eastAsia="Calibri" w:hAnsi="Calibri" w:cs="Calibri"/>
          <w:spacing w:val="2"/>
        </w:rPr>
        <w:t xml:space="preserve"> E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p</w:t>
      </w:r>
      <w:r>
        <w:rPr>
          <w:rFonts w:ascii="Calibri" w:eastAsia="Calibri" w:hAnsi="Calibri" w:cs="Calibri"/>
        </w:rPr>
        <w:t xml:space="preserve">ean   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 xml:space="preserve">e   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s   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</w:rPr>
        <w:t xml:space="preserve">)   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s   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av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e   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w w:val="101"/>
        </w:rPr>
        <w:t>:</w:t>
      </w:r>
    </w:p>
    <w:p w14:paraId="49188809" w14:textId="77777777" w:rsidR="005C7281" w:rsidRDefault="00000000">
      <w:pPr>
        <w:ind w:left="167" w:right="446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ht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  <w:w w:val="101"/>
        </w:rPr>
        <w:t>:</w:t>
      </w:r>
      <w:r>
        <w:rPr>
          <w:rFonts w:ascii="Calibri" w:eastAsia="Calibri" w:hAnsi="Calibri" w:cs="Calibri"/>
          <w:spacing w:val="-1"/>
        </w:rPr>
        <w:t>//</w:t>
      </w:r>
      <w:r>
        <w:rPr>
          <w:rFonts w:ascii="Calibri" w:eastAsia="Calibri" w:hAnsi="Calibri" w:cs="Calibri"/>
        </w:rPr>
        <w:t>eu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  <w:spacing w:val="1"/>
          <w:w w:val="101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p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</w:rPr>
        <w:t>eu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1"/>
          <w:w w:val="101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  <w:spacing w:val="2"/>
          <w:w w:val="10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4"/>
        </w:rPr>
        <w:t>-</w:t>
      </w:r>
      <w:r>
        <w:rPr>
          <w:rFonts w:ascii="Calibri" w:eastAsia="Calibri" w:hAnsi="Calibri" w:cs="Calibri"/>
          <w:spacing w:val="2"/>
          <w:w w:val="10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  <w:spacing w:val="-4"/>
          <w:w w:val="101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r</w:t>
      </w:r>
    </w:p>
    <w:p w14:paraId="4D278AA0" w14:textId="77777777" w:rsidR="005C7281" w:rsidRDefault="005C7281">
      <w:pPr>
        <w:spacing w:before="9" w:line="100" w:lineRule="exact"/>
        <w:rPr>
          <w:sz w:val="11"/>
          <w:szCs w:val="11"/>
        </w:rPr>
      </w:pPr>
    </w:p>
    <w:p w14:paraId="00FDEF4D" w14:textId="77777777" w:rsidR="005C7281" w:rsidRDefault="00000000">
      <w:pPr>
        <w:spacing w:line="275" w:lineRule="auto"/>
        <w:ind w:left="167" w:right="7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7"/>
          <w:sz w:val="13"/>
          <w:szCs w:val="13"/>
        </w:rPr>
        <w:t>1</w:t>
      </w:r>
      <w:r>
        <w:rPr>
          <w:rFonts w:ascii="Calibri" w:eastAsia="Calibri" w:hAnsi="Calibri" w:cs="Calibri"/>
          <w:position w:val="7"/>
          <w:sz w:val="13"/>
          <w:szCs w:val="13"/>
        </w:rPr>
        <w:t xml:space="preserve">0  </w:t>
      </w:r>
      <w:r>
        <w:rPr>
          <w:rFonts w:ascii="Calibri" w:eastAsia="Calibri" w:hAnsi="Calibri" w:cs="Calibri"/>
          <w:spacing w:val="13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6"/>
        </w:rPr>
        <w:t>e</w:t>
      </w:r>
      <w:r>
        <w:rPr>
          <w:rFonts w:ascii="Calibri" w:eastAsia="Calibri" w:hAnsi="Calibri" w:cs="Calibri"/>
          <w:b/>
          <w:spacing w:val="1"/>
        </w:rPr>
        <w:t>s</w:t>
      </w:r>
      <w:r>
        <w:rPr>
          <w:rFonts w:ascii="Calibri" w:eastAsia="Calibri" w:hAnsi="Calibri" w:cs="Calibri"/>
          <w:b/>
          <w:spacing w:val="-3"/>
        </w:rPr>
        <w:t>po</w:t>
      </w:r>
      <w:r>
        <w:rPr>
          <w:rFonts w:ascii="Calibri" w:eastAsia="Calibri" w:hAnsi="Calibri" w:cs="Calibri"/>
          <w:b/>
          <w:spacing w:val="2"/>
        </w:rPr>
        <w:t>n</w:t>
      </w:r>
      <w:r>
        <w:rPr>
          <w:rFonts w:ascii="Calibri" w:eastAsia="Calibri" w:hAnsi="Calibri" w:cs="Calibri"/>
          <w:b/>
          <w:spacing w:val="1"/>
        </w:rPr>
        <w:t>s</w:t>
      </w:r>
      <w:r>
        <w:rPr>
          <w:rFonts w:ascii="Calibri" w:eastAsia="Calibri" w:hAnsi="Calibri" w:cs="Calibri"/>
          <w:b/>
          <w:spacing w:val="-2"/>
        </w:rPr>
        <w:t>i</w:t>
      </w:r>
      <w:r>
        <w:rPr>
          <w:rFonts w:ascii="Calibri" w:eastAsia="Calibri" w:hAnsi="Calibri" w:cs="Calibri"/>
          <w:b/>
          <w:spacing w:val="2"/>
        </w:rPr>
        <w:t>b</w:t>
      </w:r>
      <w:r>
        <w:rPr>
          <w:rFonts w:ascii="Calibri" w:eastAsia="Calibri" w:hAnsi="Calibri" w:cs="Calibri"/>
          <w:b/>
          <w:spacing w:val="-2"/>
        </w:rPr>
        <w:t>l</w:t>
      </w:r>
      <w:r>
        <w:rPr>
          <w:rFonts w:ascii="Calibri" w:eastAsia="Calibri" w:hAnsi="Calibri" w:cs="Calibri"/>
          <w:b/>
        </w:rPr>
        <w:t xml:space="preserve">e </w:t>
      </w:r>
      <w:r>
        <w:rPr>
          <w:rFonts w:ascii="Calibri" w:eastAsia="Calibri" w:hAnsi="Calibri" w:cs="Calibri"/>
          <w:b/>
          <w:spacing w:val="2"/>
        </w:rPr>
        <w:t xml:space="preserve"> p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-3"/>
        </w:rPr>
        <w:t>so</w:t>
      </w:r>
      <w:r>
        <w:rPr>
          <w:rFonts w:ascii="Calibri" w:eastAsia="Calibri" w:hAnsi="Calibri" w:cs="Calibri"/>
          <w:b/>
        </w:rPr>
        <w:t xml:space="preserve">n </w:t>
      </w:r>
      <w:r>
        <w:rPr>
          <w:rFonts w:ascii="Calibri" w:eastAsia="Calibri" w:hAnsi="Calibri" w:cs="Calibri"/>
          <w:b/>
          <w:spacing w:val="6"/>
        </w:rPr>
        <w:t xml:space="preserve"> 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</w:rPr>
        <w:t xml:space="preserve">t </w:t>
      </w:r>
      <w:r>
        <w:rPr>
          <w:rFonts w:ascii="Calibri" w:eastAsia="Calibri" w:hAnsi="Calibri" w:cs="Calibri"/>
          <w:b/>
          <w:spacing w:val="2"/>
        </w:rPr>
        <w:t xml:space="preserve"> th</w:t>
      </w:r>
      <w:r>
        <w:rPr>
          <w:rFonts w:ascii="Calibri" w:eastAsia="Calibri" w:hAnsi="Calibri" w:cs="Calibri"/>
          <w:b/>
        </w:rPr>
        <w:t xml:space="preserve">e </w:t>
      </w:r>
      <w:r>
        <w:rPr>
          <w:rFonts w:ascii="Calibri" w:eastAsia="Calibri" w:hAnsi="Calibri" w:cs="Calibri"/>
          <w:b/>
          <w:spacing w:val="4"/>
        </w:rPr>
        <w:t xml:space="preserve"> 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6"/>
        </w:rPr>
        <w:t>e</w:t>
      </w:r>
      <w:r>
        <w:rPr>
          <w:rFonts w:ascii="Calibri" w:eastAsia="Calibri" w:hAnsi="Calibri" w:cs="Calibri"/>
          <w:b/>
          <w:spacing w:val="-3"/>
        </w:rPr>
        <w:t>n</w:t>
      </w:r>
      <w:r>
        <w:rPr>
          <w:rFonts w:ascii="Calibri" w:eastAsia="Calibri" w:hAnsi="Calibri" w:cs="Calibri"/>
          <w:b/>
          <w:spacing w:val="2"/>
        </w:rPr>
        <w:t>d</w:t>
      </w:r>
      <w:r>
        <w:rPr>
          <w:rFonts w:ascii="Calibri" w:eastAsia="Calibri" w:hAnsi="Calibri" w:cs="Calibri"/>
          <w:b/>
          <w:spacing w:val="-2"/>
        </w:rPr>
        <w:t>i</w:t>
      </w:r>
      <w:r>
        <w:rPr>
          <w:rFonts w:ascii="Calibri" w:eastAsia="Calibri" w:hAnsi="Calibri" w:cs="Calibri"/>
          <w:b/>
          <w:spacing w:val="2"/>
        </w:rPr>
        <w:t>n</w:t>
      </w:r>
      <w:r>
        <w:rPr>
          <w:rFonts w:ascii="Calibri" w:eastAsia="Calibri" w:hAnsi="Calibri" w:cs="Calibri"/>
          <w:b/>
        </w:rPr>
        <w:t xml:space="preserve">g </w:t>
      </w:r>
      <w:r>
        <w:rPr>
          <w:rFonts w:ascii="Calibri" w:eastAsia="Calibri" w:hAnsi="Calibri" w:cs="Calibri"/>
          <w:b/>
          <w:spacing w:val="5"/>
        </w:rPr>
        <w:t xml:space="preserve"> </w:t>
      </w:r>
      <w:r>
        <w:rPr>
          <w:rFonts w:ascii="Calibri" w:eastAsia="Calibri" w:hAnsi="Calibri" w:cs="Calibri"/>
          <w:b/>
          <w:spacing w:val="-6"/>
        </w:rPr>
        <w:t>I</w:t>
      </w:r>
      <w:r>
        <w:rPr>
          <w:rFonts w:ascii="Calibri" w:eastAsia="Calibri" w:hAnsi="Calibri" w:cs="Calibri"/>
          <w:b/>
          <w:spacing w:val="2"/>
        </w:rPr>
        <w:t>n</w:t>
      </w:r>
      <w:r>
        <w:rPr>
          <w:rFonts w:ascii="Calibri" w:eastAsia="Calibri" w:hAnsi="Calibri" w:cs="Calibri"/>
          <w:b/>
          <w:spacing w:val="-4"/>
        </w:rPr>
        <w:t>s</w:t>
      </w:r>
      <w:r>
        <w:rPr>
          <w:rFonts w:ascii="Calibri" w:eastAsia="Calibri" w:hAnsi="Calibri" w:cs="Calibri"/>
          <w:b/>
          <w:spacing w:val="2"/>
        </w:rPr>
        <w:t>t</w:t>
      </w:r>
      <w:r>
        <w:rPr>
          <w:rFonts w:ascii="Calibri" w:eastAsia="Calibri" w:hAnsi="Calibri" w:cs="Calibri"/>
          <w:b/>
          <w:spacing w:val="-2"/>
        </w:rPr>
        <w:t>i</w:t>
      </w:r>
      <w:r>
        <w:rPr>
          <w:rFonts w:ascii="Calibri" w:eastAsia="Calibri" w:hAnsi="Calibri" w:cs="Calibri"/>
          <w:b/>
          <w:spacing w:val="-3"/>
        </w:rPr>
        <w:t>t</w:t>
      </w:r>
      <w:r>
        <w:rPr>
          <w:rFonts w:ascii="Calibri" w:eastAsia="Calibri" w:hAnsi="Calibri" w:cs="Calibri"/>
          <w:b/>
          <w:spacing w:val="2"/>
        </w:rPr>
        <w:t>ut</w:t>
      </w:r>
      <w:r>
        <w:rPr>
          <w:rFonts w:ascii="Calibri" w:eastAsia="Calibri" w:hAnsi="Calibri" w:cs="Calibri"/>
          <w:b/>
          <w:spacing w:val="-6"/>
        </w:rPr>
        <w:t>i</w:t>
      </w:r>
      <w:r>
        <w:rPr>
          <w:rFonts w:ascii="Calibri" w:eastAsia="Calibri" w:hAnsi="Calibri" w:cs="Calibri"/>
          <w:b/>
          <w:spacing w:val="2"/>
        </w:rPr>
        <w:t>o</w:t>
      </w:r>
      <w:r>
        <w:rPr>
          <w:rFonts w:ascii="Calibri" w:eastAsia="Calibri" w:hAnsi="Calibri" w:cs="Calibri"/>
          <w:b/>
          <w:spacing w:val="8"/>
        </w:rPr>
        <w:t>n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c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 xml:space="preserve">who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ty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5"/>
        </w:rPr>
        <w:t>p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ve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 xml:space="preserve">ng 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gr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 xml:space="preserve">ent,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to ex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ept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end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when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ded,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5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-4"/>
        </w:rPr>
        <w:t>g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tee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 xml:space="preserve">h </w:t>
      </w:r>
      <w:proofErr w:type="spellStart"/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1"/>
        </w:rPr>
        <w:t>gr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 beh</w:t>
      </w:r>
      <w:r>
        <w:rPr>
          <w:rFonts w:ascii="Calibri" w:eastAsia="Calibri" w:hAnsi="Calibri" w:cs="Calibri"/>
          <w:spacing w:val="-6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2"/>
          <w:w w:val="101"/>
        </w:rPr>
        <w:t>i</w:t>
      </w:r>
      <w:r>
        <w:rPr>
          <w:rFonts w:ascii="Calibri" w:eastAsia="Calibri" w:hAnsi="Calibri" w:cs="Calibri"/>
          <w:spacing w:val="-5"/>
        </w:rPr>
        <w:t>b</w:t>
      </w:r>
      <w:r>
        <w:rPr>
          <w:rFonts w:ascii="Calibri" w:eastAsia="Calibri" w:hAnsi="Calibri" w:cs="Calibri"/>
          <w:spacing w:val="2"/>
          <w:w w:val="101"/>
        </w:rPr>
        <w:t>l</w:t>
      </w:r>
      <w:r>
        <w:rPr>
          <w:rFonts w:ascii="Calibri" w:eastAsia="Calibri" w:hAnsi="Calibri" w:cs="Calibri"/>
        </w:rPr>
        <w:t>e acad</w:t>
      </w:r>
      <w:r>
        <w:rPr>
          <w:rFonts w:ascii="Calibri" w:eastAsia="Calibri" w:hAnsi="Calibri" w:cs="Calibri"/>
          <w:spacing w:val="-5"/>
        </w:rPr>
        <w:t>e</w:t>
      </w:r>
      <w:r>
        <w:rPr>
          <w:rFonts w:ascii="Calibri" w:eastAsia="Calibri" w:hAnsi="Calibri" w:cs="Calibri"/>
          <w:spacing w:val="2"/>
        </w:rPr>
        <w:t>mi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5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6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5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m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4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4"/>
        </w:rPr>
        <w:t>f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fr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5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1"/>
          <w:w w:val="101"/>
        </w:rPr>
        <w:t>c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ent.</w:t>
      </w:r>
    </w:p>
    <w:p w14:paraId="28D201EA" w14:textId="77777777" w:rsidR="005C7281" w:rsidRDefault="005C7281">
      <w:pPr>
        <w:spacing w:before="3" w:line="120" w:lineRule="exact"/>
        <w:rPr>
          <w:sz w:val="12"/>
          <w:szCs w:val="12"/>
        </w:rPr>
      </w:pPr>
    </w:p>
    <w:p w14:paraId="1BA0368B" w14:textId="77777777" w:rsidR="005C7281" w:rsidRDefault="00000000">
      <w:pPr>
        <w:spacing w:line="278" w:lineRule="auto"/>
        <w:ind w:left="167" w:right="8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7"/>
          <w:sz w:val="13"/>
          <w:szCs w:val="13"/>
        </w:rPr>
        <w:t>1</w:t>
      </w:r>
      <w:r>
        <w:rPr>
          <w:rFonts w:ascii="Calibri" w:eastAsia="Calibri" w:hAnsi="Calibri" w:cs="Calibri"/>
          <w:position w:val="7"/>
          <w:sz w:val="13"/>
          <w:szCs w:val="13"/>
        </w:rPr>
        <w:t>1</w:t>
      </w:r>
      <w:r>
        <w:rPr>
          <w:rFonts w:ascii="Calibri" w:eastAsia="Calibri" w:hAnsi="Calibri" w:cs="Calibri"/>
          <w:spacing w:val="19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-4"/>
        </w:rPr>
        <w:t>s</w:t>
      </w:r>
      <w:r>
        <w:rPr>
          <w:rFonts w:ascii="Calibri" w:eastAsia="Calibri" w:hAnsi="Calibri" w:cs="Calibri"/>
          <w:b/>
          <w:spacing w:val="-3"/>
        </w:rPr>
        <w:t>p</w:t>
      </w:r>
      <w:r>
        <w:rPr>
          <w:rFonts w:ascii="Calibri" w:eastAsia="Calibri" w:hAnsi="Calibri" w:cs="Calibri"/>
          <w:b/>
          <w:spacing w:val="2"/>
        </w:rPr>
        <w:t>o</w:t>
      </w:r>
      <w:r>
        <w:rPr>
          <w:rFonts w:ascii="Calibri" w:eastAsia="Calibri" w:hAnsi="Calibri" w:cs="Calibri"/>
          <w:b/>
          <w:spacing w:val="-3"/>
        </w:rPr>
        <w:t>n</w:t>
      </w:r>
      <w:r>
        <w:rPr>
          <w:rFonts w:ascii="Calibri" w:eastAsia="Calibri" w:hAnsi="Calibri" w:cs="Calibri"/>
          <w:b/>
          <w:spacing w:val="1"/>
        </w:rPr>
        <w:t>s</w:t>
      </w:r>
      <w:r>
        <w:rPr>
          <w:rFonts w:ascii="Calibri" w:eastAsia="Calibri" w:hAnsi="Calibri" w:cs="Calibri"/>
          <w:b/>
          <w:spacing w:val="-2"/>
        </w:rPr>
        <w:t>i</w:t>
      </w:r>
      <w:r>
        <w:rPr>
          <w:rFonts w:ascii="Calibri" w:eastAsia="Calibri" w:hAnsi="Calibri" w:cs="Calibri"/>
          <w:b/>
          <w:spacing w:val="2"/>
        </w:rPr>
        <w:t>b</w:t>
      </w:r>
      <w:r>
        <w:rPr>
          <w:rFonts w:ascii="Calibri" w:eastAsia="Calibri" w:hAnsi="Calibri" w:cs="Calibri"/>
          <w:b/>
          <w:spacing w:val="-2"/>
        </w:rPr>
        <w:t>l</w:t>
      </w:r>
      <w:r>
        <w:rPr>
          <w:rFonts w:ascii="Calibri" w:eastAsia="Calibri" w:hAnsi="Calibri" w:cs="Calibri"/>
          <w:b/>
        </w:rPr>
        <w:t xml:space="preserve">e </w:t>
      </w:r>
      <w:r>
        <w:rPr>
          <w:rFonts w:ascii="Calibri" w:eastAsia="Calibri" w:hAnsi="Calibri" w:cs="Calibri"/>
          <w:b/>
          <w:spacing w:val="2"/>
        </w:rPr>
        <w:t>p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-3"/>
        </w:rPr>
        <w:t>so</w:t>
      </w:r>
      <w:r>
        <w:rPr>
          <w:rFonts w:ascii="Calibri" w:eastAsia="Calibri" w:hAnsi="Calibri" w:cs="Calibri"/>
          <w:b/>
        </w:rPr>
        <w:t>n</w:t>
      </w:r>
      <w:r>
        <w:rPr>
          <w:rFonts w:ascii="Calibri" w:eastAsia="Calibri" w:hAnsi="Calibri" w:cs="Calibri"/>
          <w:b/>
          <w:spacing w:val="5"/>
        </w:rPr>
        <w:t xml:space="preserve"> </w:t>
      </w:r>
      <w:r>
        <w:rPr>
          <w:rFonts w:ascii="Calibri" w:eastAsia="Calibri" w:hAnsi="Calibri" w:cs="Calibri"/>
          <w:b/>
          <w:spacing w:val="-4"/>
        </w:rPr>
        <w:t>a</w:t>
      </w:r>
      <w:r>
        <w:rPr>
          <w:rFonts w:ascii="Calibri" w:eastAsia="Calibri" w:hAnsi="Calibri" w:cs="Calibri"/>
          <w:b/>
        </w:rPr>
        <w:t xml:space="preserve">t </w:t>
      </w:r>
      <w:r>
        <w:rPr>
          <w:rFonts w:ascii="Calibri" w:eastAsia="Calibri" w:hAnsi="Calibri" w:cs="Calibri"/>
          <w:b/>
          <w:spacing w:val="2"/>
        </w:rPr>
        <w:t>th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6"/>
        </w:rPr>
        <w:t>e</w:t>
      </w:r>
      <w:r>
        <w:rPr>
          <w:rFonts w:ascii="Calibri" w:eastAsia="Calibri" w:hAnsi="Calibri" w:cs="Calibri"/>
          <w:b/>
          <w:spacing w:val="2"/>
        </w:rPr>
        <w:t>c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-2"/>
        </w:rPr>
        <w:t>i</w:t>
      </w:r>
      <w:r>
        <w:rPr>
          <w:rFonts w:ascii="Calibri" w:eastAsia="Calibri" w:hAnsi="Calibri" w:cs="Calibri"/>
          <w:b/>
        </w:rPr>
        <w:t>v</w:t>
      </w:r>
      <w:r>
        <w:rPr>
          <w:rFonts w:ascii="Calibri" w:eastAsia="Calibri" w:hAnsi="Calibri" w:cs="Calibri"/>
          <w:b/>
          <w:spacing w:val="-2"/>
        </w:rPr>
        <w:t>i</w:t>
      </w:r>
      <w:r>
        <w:rPr>
          <w:rFonts w:ascii="Calibri" w:eastAsia="Calibri" w:hAnsi="Calibri" w:cs="Calibri"/>
          <w:b/>
          <w:spacing w:val="-3"/>
        </w:rPr>
        <w:t>n</w:t>
      </w:r>
      <w:r>
        <w:rPr>
          <w:rFonts w:ascii="Calibri" w:eastAsia="Calibri" w:hAnsi="Calibri" w:cs="Calibri"/>
          <w:b/>
        </w:rPr>
        <w:t>g</w:t>
      </w:r>
      <w:r>
        <w:rPr>
          <w:rFonts w:ascii="Calibri" w:eastAsia="Calibri" w:hAnsi="Calibri" w:cs="Calibri"/>
          <w:b/>
          <w:spacing w:val="4"/>
        </w:rPr>
        <w:t xml:space="preserve"> </w:t>
      </w:r>
      <w:r>
        <w:rPr>
          <w:rFonts w:ascii="Calibri" w:eastAsia="Calibri" w:hAnsi="Calibri" w:cs="Calibri"/>
          <w:b/>
          <w:spacing w:val="-6"/>
        </w:rPr>
        <w:t>I</w:t>
      </w:r>
      <w:r>
        <w:rPr>
          <w:rFonts w:ascii="Calibri" w:eastAsia="Calibri" w:hAnsi="Calibri" w:cs="Calibri"/>
          <w:b/>
          <w:spacing w:val="2"/>
        </w:rPr>
        <w:t>n</w:t>
      </w:r>
      <w:r>
        <w:rPr>
          <w:rFonts w:ascii="Calibri" w:eastAsia="Calibri" w:hAnsi="Calibri" w:cs="Calibri"/>
          <w:b/>
          <w:spacing w:val="1"/>
        </w:rPr>
        <w:t>s</w:t>
      </w:r>
      <w:r>
        <w:rPr>
          <w:rFonts w:ascii="Calibri" w:eastAsia="Calibri" w:hAnsi="Calibri" w:cs="Calibri"/>
          <w:b/>
          <w:spacing w:val="2"/>
        </w:rPr>
        <w:t>t</w:t>
      </w:r>
      <w:r>
        <w:rPr>
          <w:rFonts w:ascii="Calibri" w:eastAsia="Calibri" w:hAnsi="Calibri" w:cs="Calibri"/>
          <w:b/>
          <w:spacing w:val="-6"/>
        </w:rPr>
        <w:t>i</w:t>
      </w:r>
      <w:r>
        <w:rPr>
          <w:rFonts w:ascii="Calibri" w:eastAsia="Calibri" w:hAnsi="Calibri" w:cs="Calibri"/>
          <w:b/>
          <w:spacing w:val="2"/>
        </w:rPr>
        <w:t>t</w:t>
      </w:r>
      <w:r>
        <w:rPr>
          <w:rFonts w:ascii="Calibri" w:eastAsia="Calibri" w:hAnsi="Calibri" w:cs="Calibri"/>
          <w:b/>
          <w:spacing w:val="-3"/>
        </w:rPr>
        <w:t>u</w:t>
      </w:r>
      <w:r>
        <w:rPr>
          <w:rFonts w:ascii="Calibri" w:eastAsia="Calibri" w:hAnsi="Calibri" w:cs="Calibri"/>
          <w:b/>
          <w:spacing w:val="2"/>
        </w:rPr>
        <w:t>t</w:t>
      </w:r>
      <w:r>
        <w:rPr>
          <w:rFonts w:ascii="Calibri" w:eastAsia="Calibri" w:hAnsi="Calibri" w:cs="Calibri"/>
          <w:b/>
          <w:spacing w:val="-2"/>
        </w:rPr>
        <w:t>i</w:t>
      </w:r>
      <w:r>
        <w:rPr>
          <w:rFonts w:ascii="Calibri" w:eastAsia="Calibri" w:hAnsi="Calibri" w:cs="Calibri"/>
          <w:b/>
          <w:spacing w:val="-3"/>
        </w:rPr>
        <w:t>o</w:t>
      </w:r>
      <w:r>
        <w:rPr>
          <w:rFonts w:ascii="Calibri" w:eastAsia="Calibri" w:hAnsi="Calibri" w:cs="Calibri"/>
          <w:b/>
          <w:spacing w:val="8"/>
        </w:rPr>
        <w:t>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6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5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4"/>
        </w:rPr>
        <w:t>f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ff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fr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 p</w:t>
      </w:r>
      <w:r>
        <w:rPr>
          <w:rFonts w:ascii="Calibri" w:eastAsia="Calibri" w:hAnsi="Calibri" w:cs="Calibri"/>
          <w:spacing w:val="-5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  <w:w w:val="101"/>
        </w:rPr>
        <w:t>c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</w:rPr>
        <w:t>.</w:t>
      </w:r>
    </w:p>
    <w:p w14:paraId="6C592AE1" w14:textId="77777777" w:rsidR="005C7281" w:rsidRDefault="005C7281">
      <w:pPr>
        <w:spacing w:before="1" w:line="120" w:lineRule="exact"/>
        <w:rPr>
          <w:sz w:val="12"/>
          <w:szCs w:val="12"/>
        </w:rPr>
      </w:pPr>
    </w:p>
    <w:p w14:paraId="33CEDAA9" w14:textId="77777777" w:rsidR="005C7281" w:rsidRDefault="00000000">
      <w:pPr>
        <w:ind w:left="167" w:right="18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7"/>
          <w:sz w:val="13"/>
          <w:szCs w:val="13"/>
        </w:rPr>
        <w:t>1</w:t>
      </w:r>
      <w:r>
        <w:rPr>
          <w:rFonts w:ascii="Calibri" w:eastAsia="Calibri" w:hAnsi="Calibri" w:cs="Calibri"/>
          <w:position w:val="7"/>
          <w:sz w:val="13"/>
          <w:szCs w:val="13"/>
        </w:rPr>
        <w:t>2</w:t>
      </w:r>
      <w:r>
        <w:rPr>
          <w:rFonts w:ascii="Calibri" w:eastAsia="Calibri" w:hAnsi="Calibri" w:cs="Calibri"/>
          <w:spacing w:val="19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6"/>
        </w:rPr>
        <w:t>e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  <w:spacing w:val="-4"/>
        </w:rPr>
        <w:t>s</w:t>
      </w:r>
      <w:r>
        <w:rPr>
          <w:rFonts w:ascii="Calibri" w:eastAsia="Calibri" w:hAnsi="Calibri" w:cs="Calibri"/>
          <w:b/>
          <w:spacing w:val="2"/>
        </w:rPr>
        <w:t>o</w:t>
      </w:r>
      <w:r>
        <w:rPr>
          <w:rFonts w:ascii="Calibri" w:eastAsia="Calibri" w:hAnsi="Calibri" w:cs="Calibri"/>
          <w:b/>
          <w:spacing w:val="-3"/>
        </w:rPr>
        <w:t>n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7"/>
        </w:rPr>
        <w:t xml:space="preserve"> </w:t>
      </w:r>
      <w:r>
        <w:rPr>
          <w:rFonts w:ascii="Calibri" w:eastAsia="Calibri" w:hAnsi="Calibri" w:cs="Calibri"/>
          <w:b/>
          <w:spacing w:val="-6"/>
        </w:rPr>
        <w:t>f</w:t>
      </w:r>
      <w:r>
        <w:rPr>
          <w:rFonts w:ascii="Calibri" w:eastAsia="Calibri" w:hAnsi="Calibri" w:cs="Calibri"/>
          <w:b/>
          <w:spacing w:val="2"/>
        </w:rPr>
        <w:t>o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3"/>
        </w:rPr>
        <w:t xml:space="preserve"> 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-6"/>
        </w:rPr>
        <w:t>x</w:t>
      </w:r>
      <w:r>
        <w:rPr>
          <w:rFonts w:ascii="Calibri" w:eastAsia="Calibri" w:hAnsi="Calibri" w:cs="Calibri"/>
          <w:b/>
          <w:spacing w:val="2"/>
        </w:rPr>
        <w:t>c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-3"/>
        </w:rPr>
        <w:t>p</w:t>
      </w:r>
      <w:r>
        <w:rPr>
          <w:rFonts w:ascii="Calibri" w:eastAsia="Calibri" w:hAnsi="Calibri" w:cs="Calibri"/>
          <w:b/>
          <w:spacing w:val="2"/>
        </w:rPr>
        <w:t>t</w:t>
      </w:r>
      <w:r>
        <w:rPr>
          <w:rFonts w:ascii="Calibri" w:eastAsia="Calibri" w:hAnsi="Calibri" w:cs="Calibri"/>
          <w:b/>
          <w:spacing w:val="-2"/>
        </w:rPr>
        <w:t>i</w:t>
      </w:r>
      <w:r>
        <w:rPr>
          <w:rFonts w:ascii="Calibri" w:eastAsia="Calibri" w:hAnsi="Calibri" w:cs="Calibri"/>
          <w:b/>
          <w:spacing w:val="-3"/>
        </w:rPr>
        <w:t>on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  <w:spacing w:val="-3"/>
        </w:rPr>
        <w:t>ch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  <w:spacing w:val="2"/>
        </w:rPr>
        <w:t>n</w:t>
      </w:r>
      <w:r>
        <w:rPr>
          <w:rFonts w:ascii="Calibri" w:eastAsia="Calibri" w:hAnsi="Calibri" w:cs="Calibri"/>
          <w:b/>
        </w:rPr>
        <w:t>g</w:t>
      </w:r>
      <w:r>
        <w:rPr>
          <w:rFonts w:ascii="Calibri" w:eastAsia="Calibri" w:hAnsi="Calibri" w:cs="Calibri"/>
          <w:b/>
          <w:spacing w:val="-5"/>
        </w:rPr>
        <w:t>e</w:t>
      </w:r>
      <w:r>
        <w:rPr>
          <w:rFonts w:ascii="Calibri" w:eastAsia="Calibri" w:hAnsi="Calibri" w:cs="Calibri"/>
          <w:b/>
        </w:rPr>
        <w:t xml:space="preserve">s </w:t>
      </w:r>
      <w:r>
        <w:rPr>
          <w:rFonts w:ascii="Calibri" w:eastAsia="Calibri" w:hAnsi="Calibri" w:cs="Calibri"/>
          <w:b/>
          <w:spacing w:val="-3"/>
        </w:rPr>
        <w:t>t</w:t>
      </w:r>
      <w:r>
        <w:rPr>
          <w:rFonts w:ascii="Calibri" w:eastAsia="Calibri" w:hAnsi="Calibri" w:cs="Calibri"/>
          <w:b/>
        </w:rPr>
        <w:t xml:space="preserve">o </w:t>
      </w:r>
      <w:r>
        <w:rPr>
          <w:rFonts w:ascii="Calibri" w:eastAsia="Calibri" w:hAnsi="Calibri" w:cs="Calibri"/>
          <w:b/>
          <w:spacing w:val="1"/>
        </w:rPr>
        <w:t>s</w:t>
      </w:r>
      <w:r>
        <w:rPr>
          <w:rFonts w:ascii="Calibri" w:eastAsia="Calibri" w:hAnsi="Calibri" w:cs="Calibri"/>
          <w:b/>
          <w:spacing w:val="-3"/>
        </w:rPr>
        <w:t>t</w:t>
      </w:r>
      <w:r>
        <w:rPr>
          <w:rFonts w:ascii="Calibri" w:eastAsia="Calibri" w:hAnsi="Calibri" w:cs="Calibri"/>
          <w:b/>
          <w:spacing w:val="2"/>
        </w:rPr>
        <w:t>u</w:t>
      </w:r>
      <w:r>
        <w:rPr>
          <w:rFonts w:ascii="Calibri" w:eastAsia="Calibri" w:hAnsi="Calibri" w:cs="Calibri"/>
          <w:b/>
          <w:spacing w:val="-3"/>
        </w:rPr>
        <w:t>d</w:t>
      </w:r>
      <w:r>
        <w:rPr>
          <w:rFonts w:ascii="Calibri" w:eastAsia="Calibri" w:hAnsi="Calibri" w:cs="Calibri"/>
          <w:b/>
        </w:rPr>
        <w:t>y</w:t>
      </w:r>
      <w:r>
        <w:rPr>
          <w:rFonts w:ascii="Calibri" w:eastAsia="Calibri" w:hAnsi="Calibri" w:cs="Calibri"/>
          <w:b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</w:rPr>
        <w:t>p</w:t>
      </w:r>
      <w:r>
        <w:rPr>
          <w:rFonts w:ascii="Calibri" w:eastAsia="Calibri" w:hAnsi="Calibri" w:cs="Calibri"/>
          <w:b/>
          <w:spacing w:val="-5"/>
        </w:rPr>
        <w:t>r</w:t>
      </w:r>
      <w:r>
        <w:rPr>
          <w:rFonts w:ascii="Calibri" w:eastAsia="Calibri" w:hAnsi="Calibri" w:cs="Calibri"/>
          <w:b/>
          <w:spacing w:val="2"/>
        </w:rPr>
        <w:t>o</w:t>
      </w:r>
      <w:r>
        <w:rPr>
          <w:rFonts w:ascii="Calibri" w:eastAsia="Calibri" w:hAnsi="Calibri" w:cs="Calibri"/>
          <w:b/>
        </w:rPr>
        <w:t>g</w:t>
      </w:r>
      <w:r>
        <w:rPr>
          <w:rFonts w:ascii="Calibri" w:eastAsia="Calibri" w:hAnsi="Calibri" w:cs="Calibri"/>
          <w:b/>
          <w:spacing w:val="-4"/>
        </w:rPr>
        <w:t>r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  <w:spacing w:val="-1"/>
        </w:rPr>
        <w:t>mm</w:t>
      </w:r>
      <w:r>
        <w:rPr>
          <w:rFonts w:ascii="Calibri" w:eastAsia="Calibri" w:hAnsi="Calibri" w:cs="Calibri"/>
          <w:b/>
        </w:rPr>
        <w:t>e</w:t>
      </w:r>
      <w:proofErr w:type="spellEnd"/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  <w:spacing w:val="-3"/>
        </w:rPr>
        <w:t>b</w:t>
      </w:r>
      <w:r>
        <w:rPr>
          <w:rFonts w:ascii="Calibri" w:eastAsia="Calibri" w:hAnsi="Calibri" w:cs="Calibri"/>
          <w:b/>
          <w:spacing w:val="-5"/>
        </w:rPr>
        <w:t>r</w:t>
      </w:r>
      <w:r>
        <w:rPr>
          <w:rFonts w:ascii="Calibri" w:eastAsia="Calibri" w:hAnsi="Calibri" w:cs="Calibri"/>
          <w:b/>
          <w:spacing w:val="2"/>
        </w:rPr>
        <w:t>o</w:t>
      </w:r>
      <w:r>
        <w:rPr>
          <w:rFonts w:ascii="Calibri" w:eastAsia="Calibri" w:hAnsi="Calibri" w:cs="Calibri"/>
          <w:b/>
          <w:spacing w:val="-4"/>
        </w:rPr>
        <w:t>a</w:t>
      </w: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10"/>
        </w:rPr>
        <w:t xml:space="preserve"> </w:t>
      </w:r>
      <w:r>
        <w:rPr>
          <w:rFonts w:ascii="Calibri" w:eastAsia="Calibri" w:hAnsi="Calibri" w:cs="Calibri"/>
          <w:b/>
          <w:spacing w:val="-5"/>
        </w:rPr>
        <w:t>(</w:t>
      </w:r>
      <w:r>
        <w:rPr>
          <w:rFonts w:ascii="Calibri" w:eastAsia="Calibri" w:hAnsi="Calibri" w:cs="Calibri"/>
          <w:b/>
          <w:spacing w:val="2"/>
        </w:rPr>
        <w:t>c</w:t>
      </w:r>
      <w:r>
        <w:rPr>
          <w:rFonts w:ascii="Calibri" w:eastAsia="Calibri" w:hAnsi="Calibri" w:cs="Calibri"/>
          <w:b/>
          <w:spacing w:val="-3"/>
        </w:rPr>
        <w:t>ho</w:t>
      </w:r>
      <w:r>
        <w:rPr>
          <w:rFonts w:ascii="Calibri" w:eastAsia="Calibri" w:hAnsi="Calibri" w:cs="Calibri"/>
          <w:b/>
          <w:spacing w:val="2"/>
        </w:rPr>
        <w:t>o</w:t>
      </w:r>
      <w:r>
        <w:rPr>
          <w:rFonts w:ascii="Calibri" w:eastAsia="Calibri" w:hAnsi="Calibri" w:cs="Calibri"/>
          <w:b/>
          <w:spacing w:val="1"/>
        </w:rPr>
        <w:t>s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  <w:spacing w:val="-4"/>
        </w:rPr>
        <w:t>a</w:t>
      </w:r>
      <w:r>
        <w:rPr>
          <w:rFonts w:ascii="Calibri" w:eastAsia="Calibri" w:hAnsi="Calibri" w:cs="Calibri"/>
          <w:b/>
        </w:rPr>
        <w:t>n</w:t>
      </w:r>
      <w:r>
        <w:rPr>
          <w:rFonts w:ascii="Calibri" w:eastAsia="Calibri" w:hAnsi="Calibri" w:cs="Calibri"/>
          <w:b/>
          <w:spacing w:val="5"/>
        </w:rPr>
        <w:t xml:space="preserve"> </w:t>
      </w:r>
      <w:r>
        <w:rPr>
          <w:rFonts w:ascii="Calibri" w:eastAsia="Calibri" w:hAnsi="Calibri" w:cs="Calibri"/>
          <w:b/>
          <w:spacing w:val="-6"/>
        </w:rPr>
        <w:t>i</w:t>
      </w:r>
      <w:r>
        <w:rPr>
          <w:rFonts w:ascii="Calibri" w:eastAsia="Calibri" w:hAnsi="Calibri" w:cs="Calibri"/>
          <w:b/>
          <w:spacing w:val="2"/>
        </w:rPr>
        <w:t>t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>m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  <w:spacing w:val="-3"/>
        </w:rPr>
        <w:t>n</w:t>
      </w:r>
      <w:r>
        <w:rPr>
          <w:rFonts w:ascii="Calibri" w:eastAsia="Calibri" w:hAnsi="Calibri" w:cs="Calibri"/>
          <w:b/>
          <w:spacing w:val="2"/>
        </w:rPr>
        <w:t>u</w:t>
      </w:r>
      <w:r>
        <w:rPr>
          <w:rFonts w:ascii="Calibri" w:eastAsia="Calibri" w:hAnsi="Calibri" w:cs="Calibri"/>
          <w:b/>
          <w:spacing w:val="-1"/>
        </w:rPr>
        <w:t>m</w:t>
      </w:r>
      <w:r>
        <w:rPr>
          <w:rFonts w:ascii="Calibri" w:eastAsia="Calibri" w:hAnsi="Calibri" w:cs="Calibri"/>
          <w:b/>
          <w:spacing w:val="2"/>
        </w:rPr>
        <w:t>b</w:t>
      </w:r>
      <w:r>
        <w:rPr>
          <w:rFonts w:ascii="Calibri" w:eastAsia="Calibri" w:hAnsi="Calibri" w:cs="Calibri"/>
          <w:b/>
          <w:spacing w:val="-6"/>
        </w:rPr>
        <w:t>e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3"/>
        </w:rPr>
        <w:t xml:space="preserve"> </w:t>
      </w:r>
      <w:r>
        <w:rPr>
          <w:rFonts w:ascii="Calibri" w:eastAsia="Calibri" w:hAnsi="Calibri" w:cs="Calibri"/>
          <w:b/>
          <w:spacing w:val="-1"/>
        </w:rPr>
        <w:t>f</w:t>
      </w:r>
      <w:r>
        <w:rPr>
          <w:rFonts w:ascii="Calibri" w:eastAsia="Calibri" w:hAnsi="Calibri" w:cs="Calibri"/>
          <w:b/>
          <w:spacing w:val="-5"/>
        </w:rPr>
        <w:t>r</w:t>
      </w:r>
      <w:r>
        <w:rPr>
          <w:rFonts w:ascii="Calibri" w:eastAsia="Calibri" w:hAnsi="Calibri" w:cs="Calibri"/>
          <w:b/>
          <w:spacing w:val="2"/>
        </w:rPr>
        <w:t>o</w:t>
      </w:r>
      <w:r>
        <w:rPr>
          <w:rFonts w:ascii="Calibri" w:eastAsia="Calibri" w:hAnsi="Calibri" w:cs="Calibri"/>
          <w:b/>
        </w:rPr>
        <w:t>m</w:t>
      </w:r>
      <w:r>
        <w:rPr>
          <w:rFonts w:ascii="Calibri" w:eastAsia="Calibri" w:hAnsi="Calibri" w:cs="Calibri"/>
          <w:b/>
          <w:spacing w:val="-3"/>
        </w:rPr>
        <w:t xml:space="preserve"> t</w:t>
      </w:r>
      <w:r>
        <w:rPr>
          <w:rFonts w:ascii="Calibri" w:eastAsia="Calibri" w:hAnsi="Calibri" w:cs="Calibri"/>
          <w:b/>
          <w:spacing w:val="2"/>
        </w:rPr>
        <w:t>h</w:t>
      </w:r>
      <w:r>
        <w:rPr>
          <w:rFonts w:ascii="Calibri" w:eastAsia="Calibri" w:hAnsi="Calibri" w:cs="Calibri"/>
          <w:b/>
        </w:rPr>
        <w:t xml:space="preserve">e </w:t>
      </w:r>
      <w:r>
        <w:rPr>
          <w:rFonts w:ascii="Calibri" w:eastAsia="Calibri" w:hAnsi="Calibri" w:cs="Calibri"/>
          <w:b/>
          <w:spacing w:val="2"/>
        </w:rPr>
        <w:t>t</w:t>
      </w:r>
      <w:r>
        <w:rPr>
          <w:rFonts w:ascii="Calibri" w:eastAsia="Calibri" w:hAnsi="Calibri" w:cs="Calibri"/>
          <w:b/>
          <w:spacing w:val="-4"/>
        </w:rPr>
        <w:t>a</w:t>
      </w:r>
      <w:r>
        <w:rPr>
          <w:rFonts w:ascii="Calibri" w:eastAsia="Calibri" w:hAnsi="Calibri" w:cs="Calibri"/>
          <w:b/>
          <w:spacing w:val="2"/>
        </w:rPr>
        <w:t>b</w:t>
      </w:r>
      <w:r>
        <w:rPr>
          <w:rFonts w:ascii="Calibri" w:eastAsia="Calibri" w:hAnsi="Calibri" w:cs="Calibri"/>
          <w:b/>
          <w:spacing w:val="-2"/>
        </w:rPr>
        <w:t>l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  <w:spacing w:val="2"/>
        </w:rPr>
        <w:t>b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-2"/>
          <w:w w:val="101"/>
        </w:rPr>
        <w:t>l</w:t>
      </w:r>
      <w:r>
        <w:rPr>
          <w:rFonts w:ascii="Calibri" w:eastAsia="Calibri" w:hAnsi="Calibri" w:cs="Calibri"/>
          <w:b/>
          <w:spacing w:val="2"/>
        </w:rPr>
        <w:t>o</w:t>
      </w:r>
      <w:r>
        <w:rPr>
          <w:rFonts w:ascii="Calibri" w:eastAsia="Calibri" w:hAnsi="Calibri" w:cs="Calibri"/>
          <w:b/>
        </w:rPr>
        <w:t>w</w:t>
      </w:r>
      <w:r>
        <w:rPr>
          <w:rFonts w:ascii="Calibri" w:eastAsia="Calibri" w:hAnsi="Calibri" w:cs="Calibri"/>
          <w:b/>
          <w:spacing w:val="-5"/>
        </w:rPr>
        <w:t>)</w:t>
      </w:r>
      <w:r>
        <w:rPr>
          <w:rFonts w:ascii="Calibri" w:eastAsia="Calibri" w:hAnsi="Calibri" w:cs="Calibri"/>
          <w:b/>
          <w:w w:val="101"/>
        </w:rPr>
        <w:t>:</w:t>
      </w:r>
    </w:p>
    <w:p w14:paraId="21A74A41" w14:textId="77777777" w:rsidR="005C7281" w:rsidRDefault="005C7281">
      <w:pPr>
        <w:spacing w:before="7" w:line="100" w:lineRule="exact"/>
        <w:rPr>
          <w:sz w:val="10"/>
          <w:szCs w:val="10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2"/>
        <w:gridCol w:w="3832"/>
      </w:tblGrid>
      <w:tr w:rsidR="005C7281" w14:paraId="73D53EFF" w14:textId="77777777">
        <w:trPr>
          <w:trHeight w:hRule="exact" w:val="274"/>
        </w:trPr>
        <w:tc>
          <w:tcPr>
            <w:tcW w:w="7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D876AE" w14:textId="77777777" w:rsidR="005C7281" w:rsidRDefault="00000000">
            <w:pPr>
              <w:spacing w:line="240" w:lineRule="exact"/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6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i/>
              </w:rPr>
              <w:t xml:space="preserve">s </w:t>
            </w:r>
            <w:r>
              <w:rPr>
                <w:rFonts w:ascii="Calibri" w:eastAsia="Calibri" w:hAnsi="Calibri" w:cs="Calibri"/>
                <w:b/>
                <w:i/>
                <w:spacing w:val="-1"/>
              </w:rPr>
              <w:t>fo</w:t>
            </w:r>
            <w:r>
              <w:rPr>
                <w:rFonts w:ascii="Calibri" w:eastAsia="Calibri" w:hAnsi="Calibri" w:cs="Calibri"/>
                <w:b/>
                <w:i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-1"/>
              </w:rPr>
              <w:t xml:space="preserve"> d</w:t>
            </w:r>
            <w:r>
              <w:rPr>
                <w:rFonts w:ascii="Calibri" w:eastAsia="Calibri" w:hAnsi="Calibri" w:cs="Calibri"/>
                <w:b/>
                <w:i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6"/>
              </w:rPr>
              <w:t>l</w:t>
            </w:r>
            <w:r>
              <w:rPr>
                <w:rFonts w:ascii="Calibri" w:eastAsia="Calibri" w:hAnsi="Calibri" w:cs="Calibri"/>
                <w:b/>
                <w:i/>
                <w:spacing w:val="2"/>
              </w:rPr>
              <w:t>et</w:t>
            </w:r>
            <w:r>
              <w:rPr>
                <w:rFonts w:ascii="Calibri" w:eastAsia="Calibri" w:hAnsi="Calibri" w:cs="Calibri"/>
                <w:b/>
                <w:i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i/>
              </w:rPr>
              <w:t>g</w:t>
            </w:r>
            <w:r>
              <w:rPr>
                <w:rFonts w:ascii="Calibri" w:eastAsia="Calibri" w:hAnsi="Calibri" w:cs="Calibri"/>
                <w:b/>
                <w:i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</w:rPr>
              <w:t>co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i/>
                <w:spacing w:val="-6"/>
              </w:rPr>
              <w:t>p</w:t>
            </w:r>
            <w:r>
              <w:rPr>
                <w:rFonts w:ascii="Calibri" w:eastAsia="Calibri" w:hAnsi="Calibri" w:cs="Calibri"/>
                <w:b/>
                <w:i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i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6"/>
              </w:rPr>
              <w:t>n</w:t>
            </w:r>
            <w:r>
              <w:rPr>
                <w:rFonts w:ascii="Calibri" w:eastAsia="Calibri" w:hAnsi="Calibri" w:cs="Calibri"/>
                <w:b/>
                <w:i/>
              </w:rPr>
              <w:t>t</w:t>
            </w:r>
          </w:p>
        </w:tc>
        <w:tc>
          <w:tcPr>
            <w:tcW w:w="3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4DCD98" w14:textId="77777777" w:rsidR="005C7281" w:rsidRDefault="00000000">
            <w:pPr>
              <w:spacing w:line="240" w:lineRule="exact"/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6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i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i/>
                <w:spacing w:val="-6"/>
              </w:rPr>
              <w:t>o</w:t>
            </w:r>
            <w:r>
              <w:rPr>
                <w:rFonts w:ascii="Calibri" w:eastAsia="Calibri" w:hAnsi="Calibri" w:cs="Calibri"/>
                <w:b/>
                <w:i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</w:rPr>
              <w:t>add</w:t>
            </w:r>
            <w:r>
              <w:rPr>
                <w:rFonts w:ascii="Calibri" w:eastAsia="Calibri" w:hAnsi="Calibri" w:cs="Calibri"/>
                <w:b/>
                <w:i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i/>
              </w:rPr>
              <w:t>g</w:t>
            </w:r>
            <w:r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</w:rPr>
              <w:t>co</w:t>
            </w:r>
            <w:r>
              <w:rPr>
                <w:rFonts w:ascii="Calibri" w:eastAsia="Calibri" w:hAnsi="Calibri" w:cs="Calibri"/>
                <w:b/>
                <w:i/>
                <w:spacing w:val="-4"/>
              </w:rPr>
              <w:t>m</w:t>
            </w:r>
            <w:r>
              <w:rPr>
                <w:rFonts w:ascii="Calibri" w:eastAsia="Calibri" w:hAnsi="Calibri" w:cs="Calibri"/>
                <w:b/>
                <w:i/>
                <w:spacing w:val="-1"/>
              </w:rPr>
              <w:t>pon</w:t>
            </w:r>
            <w:r>
              <w:rPr>
                <w:rFonts w:ascii="Calibri" w:eastAsia="Calibri" w:hAnsi="Calibri" w:cs="Calibri"/>
                <w:b/>
                <w:i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6"/>
              </w:rPr>
              <w:t>n</w:t>
            </w:r>
            <w:r>
              <w:rPr>
                <w:rFonts w:ascii="Calibri" w:eastAsia="Calibri" w:hAnsi="Calibri" w:cs="Calibri"/>
                <w:b/>
                <w:i/>
              </w:rPr>
              <w:t>t</w:t>
            </w:r>
          </w:p>
        </w:tc>
      </w:tr>
      <w:tr w:rsidR="005C7281" w14:paraId="4F906A68" w14:textId="77777777">
        <w:trPr>
          <w:trHeight w:hRule="exact" w:val="1498"/>
        </w:trPr>
        <w:tc>
          <w:tcPr>
            <w:tcW w:w="7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DEA35D" w14:textId="77777777" w:rsidR="005C7281" w:rsidRDefault="00000000">
            <w:pPr>
              <w:spacing w:before="1"/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>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4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 xml:space="preserve">ted </w:t>
            </w:r>
            <w:r>
              <w:rPr>
                <w:rFonts w:ascii="Calibri" w:eastAsia="Calibri" w:hAnsi="Calibri" w:cs="Calibri"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5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6"/>
              </w:rPr>
              <w:t>a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m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nent </w:t>
            </w:r>
            <w:r>
              <w:rPr>
                <w:rFonts w:ascii="Calibri" w:eastAsia="Calibri" w:hAnsi="Calibri" w:cs="Calibri"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a</w:t>
            </w:r>
            <w:r>
              <w:rPr>
                <w:rFonts w:ascii="Calibri" w:eastAsia="Calibri" w:hAnsi="Calibri" w:cs="Calibri"/>
              </w:rPr>
              <w:t>va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6"/>
              </w:rPr>
              <w:t>b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at 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6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4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01"/>
              </w:rPr>
              <w:t>i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ng</w:t>
            </w:r>
          </w:p>
          <w:p w14:paraId="362E01D3" w14:textId="77777777" w:rsidR="005C7281" w:rsidRDefault="00000000">
            <w:pPr>
              <w:spacing w:line="240" w:lineRule="exact"/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w w:val="101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w w:val="101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1"/>
              </w:rPr>
              <w:t>i</w:t>
            </w:r>
            <w:r>
              <w:rPr>
                <w:rFonts w:ascii="Calibri" w:eastAsia="Calibri" w:hAnsi="Calibri" w:cs="Calibri"/>
              </w:rPr>
              <w:t>tu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1"/>
              </w:rPr>
              <w:t>i</w:t>
            </w:r>
            <w:r>
              <w:rPr>
                <w:rFonts w:ascii="Calibri" w:eastAsia="Calibri" w:hAnsi="Calibri" w:cs="Calibri"/>
                <w:spacing w:val="-6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  <w:p w14:paraId="1E08C9BB" w14:textId="77777777" w:rsidR="005C7281" w:rsidRDefault="00000000">
            <w:pPr>
              <w:ind w:left="90" w:right="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2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5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nent 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4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 xml:space="preserve">ent 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  <w:spacing w:val="-5"/>
              </w:rPr>
              <w:t>u</w:t>
            </w:r>
            <w:r>
              <w:rPr>
                <w:rFonts w:ascii="Calibri" w:eastAsia="Calibri" w:hAnsi="Calibri" w:cs="Calibri"/>
              </w:rPr>
              <w:t xml:space="preserve">age 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>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pe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 xml:space="preserve">ed 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6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</w:rPr>
              <w:t>c</w:t>
            </w:r>
            <w:r>
              <w:rPr>
                <w:rFonts w:ascii="Calibri" w:eastAsia="Calibri" w:hAnsi="Calibri" w:cs="Calibri"/>
                <w:spacing w:val="-6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w w:val="101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  <w:spacing w:val="-5"/>
              </w:rPr>
              <w:t>u</w:t>
            </w:r>
            <w:r>
              <w:rPr>
                <w:rFonts w:ascii="Calibri" w:eastAsia="Calibri" w:hAnsi="Calibri" w:cs="Calibri"/>
              </w:rPr>
              <w:t>e</w:t>
            </w:r>
          </w:p>
          <w:p w14:paraId="522FC8C0" w14:textId="77777777" w:rsidR="005C7281" w:rsidRDefault="00000000">
            <w:pPr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3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eta</w:t>
            </w:r>
            <w:r>
              <w:rPr>
                <w:rFonts w:ascii="Calibri" w:eastAsia="Calibri" w:hAnsi="Calibri" w:cs="Calibri"/>
                <w:spacing w:val="-5"/>
              </w:rPr>
              <w:t>b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>f</w:t>
            </w:r>
            <w:r>
              <w:rPr>
                <w:rFonts w:ascii="Calibri" w:eastAsia="Calibri" w:hAnsi="Calibri" w:cs="Calibri"/>
                <w:spacing w:val="2"/>
                <w:w w:val="101"/>
              </w:rPr>
              <w:t>l</w:t>
            </w:r>
            <w:r>
              <w:rPr>
                <w:rFonts w:ascii="Calibri" w:eastAsia="Calibri" w:hAnsi="Calibri" w:cs="Calibri"/>
                <w:spacing w:val="-3"/>
                <w:w w:val="10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1"/>
              </w:rPr>
              <w:t>c</w:t>
            </w:r>
            <w:r>
              <w:rPr>
                <w:rFonts w:ascii="Calibri" w:eastAsia="Calibri" w:hAnsi="Calibri" w:cs="Calibri"/>
                <w:w w:val="101"/>
              </w:rPr>
              <w:t>t</w:t>
            </w:r>
          </w:p>
          <w:p w14:paraId="0E3541F9" w14:textId="77777777" w:rsidR="005C7281" w:rsidRDefault="00000000">
            <w:pPr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4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>t</w:t>
            </w:r>
            <w:r>
              <w:rPr>
                <w:rFonts w:ascii="Calibri" w:eastAsia="Calibri" w:hAnsi="Calibri" w:cs="Calibri"/>
              </w:rPr>
              <w:t>her</w:t>
            </w:r>
            <w:r>
              <w:rPr>
                <w:rFonts w:ascii="Calibri" w:eastAsia="Calibri" w:hAnsi="Calibri" w:cs="Calibri"/>
                <w:spacing w:val="1"/>
              </w:rPr>
              <w:t xml:space="preserve"> (</w:t>
            </w:r>
            <w:r>
              <w:rPr>
                <w:rFonts w:ascii="Calibri" w:eastAsia="Calibri" w:hAnsi="Calibri" w:cs="Calibri"/>
                <w:spacing w:val="-5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ea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s</w:t>
            </w:r>
            <w:r>
              <w:rPr>
                <w:rFonts w:ascii="Calibri" w:eastAsia="Calibri" w:hAnsi="Calibri" w:cs="Calibri"/>
              </w:rPr>
              <w:t>pe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10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</w:rPr>
              <w:t>y)</w:t>
            </w:r>
          </w:p>
        </w:tc>
        <w:tc>
          <w:tcPr>
            <w:tcW w:w="3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30A73A" w14:textId="77777777" w:rsidR="005C7281" w:rsidRDefault="00000000">
            <w:pPr>
              <w:spacing w:before="1"/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5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ub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tu</w:t>
            </w:r>
            <w:r>
              <w:rPr>
                <w:rFonts w:ascii="Calibri" w:eastAsia="Calibri" w:hAnsi="Calibri" w:cs="Calibri"/>
                <w:spacing w:val="-6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ng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eted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</w:rPr>
              <w:t>c</w:t>
            </w:r>
            <w:r>
              <w:rPr>
                <w:rFonts w:ascii="Calibri" w:eastAsia="Calibri" w:hAnsi="Calibri" w:cs="Calibri"/>
                <w:spacing w:val="-6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ne</w:t>
            </w:r>
            <w:r>
              <w:rPr>
                <w:rFonts w:ascii="Calibri" w:eastAsia="Calibri" w:hAnsi="Calibri" w:cs="Calibri"/>
                <w:spacing w:val="-5"/>
              </w:rPr>
              <w:t>n</w:t>
            </w:r>
            <w:r>
              <w:rPr>
                <w:rFonts w:ascii="Calibri" w:eastAsia="Calibri" w:hAnsi="Calibri" w:cs="Calibri"/>
                <w:w w:val="101"/>
              </w:rPr>
              <w:t>t</w:t>
            </w:r>
          </w:p>
          <w:p w14:paraId="618C37A2" w14:textId="77777777" w:rsidR="005C7281" w:rsidRDefault="005C7281">
            <w:pPr>
              <w:spacing w:before="1" w:line="240" w:lineRule="exact"/>
              <w:rPr>
                <w:sz w:val="24"/>
                <w:szCs w:val="24"/>
              </w:rPr>
            </w:pPr>
          </w:p>
          <w:p w14:paraId="5B3F1A57" w14:textId="77777777" w:rsidR="005C7281" w:rsidRDefault="00000000">
            <w:pPr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6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x</w:t>
            </w: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-5"/>
              </w:rPr>
              <w:t>d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ng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6"/>
              </w:rPr>
              <w:t>o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ty pe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d</w:t>
            </w:r>
          </w:p>
          <w:p w14:paraId="1EE2694E" w14:textId="77777777" w:rsidR="005C7281" w:rsidRDefault="005C7281">
            <w:pPr>
              <w:spacing w:before="6" w:line="240" w:lineRule="exact"/>
              <w:rPr>
                <w:sz w:val="24"/>
                <w:szCs w:val="24"/>
              </w:rPr>
            </w:pPr>
          </w:p>
          <w:p w14:paraId="6EEE85D0" w14:textId="77777777" w:rsidR="005C7281" w:rsidRDefault="00000000">
            <w:pPr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7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>t</w:t>
            </w:r>
            <w:r>
              <w:rPr>
                <w:rFonts w:ascii="Calibri" w:eastAsia="Calibri" w:hAnsi="Calibri" w:cs="Calibri"/>
              </w:rPr>
              <w:t>her</w:t>
            </w:r>
            <w:r>
              <w:rPr>
                <w:rFonts w:ascii="Calibri" w:eastAsia="Calibri" w:hAnsi="Calibri" w:cs="Calibri"/>
                <w:spacing w:val="1"/>
              </w:rPr>
              <w:t xml:space="preserve"> (</w:t>
            </w:r>
            <w:r>
              <w:rPr>
                <w:rFonts w:ascii="Calibri" w:eastAsia="Calibri" w:hAnsi="Calibri" w:cs="Calibri"/>
                <w:spacing w:val="-5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ea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s</w:t>
            </w:r>
            <w:r>
              <w:rPr>
                <w:rFonts w:ascii="Calibri" w:eastAsia="Calibri" w:hAnsi="Calibri" w:cs="Calibri"/>
              </w:rPr>
              <w:t>pe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10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</w:rPr>
              <w:t>y)</w:t>
            </w:r>
          </w:p>
        </w:tc>
      </w:tr>
    </w:tbl>
    <w:p w14:paraId="724EFCB5" w14:textId="77777777" w:rsidR="000C6A2A" w:rsidRDefault="000C6A2A"/>
    <w:sectPr w:rsidR="000C6A2A">
      <w:pgSz w:w="11920" w:h="16840"/>
      <w:pgMar w:top="1200" w:right="300" w:bottom="280" w:left="260" w:header="246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01641" w14:textId="77777777" w:rsidR="000C6A2A" w:rsidRDefault="000C6A2A">
      <w:r>
        <w:separator/>
      </w:r>
    </w:p>
  </w:endnote>
  <w:endnote w:type="continuationSeparator" w:id="0">
    <w:p w14:paraId="3F9C147F" w14:textId="77777777" w:rsidR="000C6A2A" w:rsidRDefault="000C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FB9B9" w14:textId="77777777" w:rsidR="005C7281" w:rsidRDefault="00000000">
    <w:pPr>
      <w:spacing w:line="200" w:lineRule="exact"/>
    </w:pPr>
    <w:r>
      <w:pict w14:anchorId="5D87E27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6.1pt;margin-top:781pt;width:9.6pt;height:13.05pt;z-index:-1415;mso-position-horizontal-relative:page;mso-position-vertical-relative:page" filled="f" stroked="f">
          <v:textbox inset="0,0,0,0">
            <w:txbxContent>
              <w:p w14:paraId="3776E1EB" w14:textId="77777777" w:rsidR="005C7281" w:rsidRDefault="00000000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0BCAB" w14:textId="77777777" w:rsidR="000C6A2A" w:rsidRDefault="000C6A2A">
      <w:r>
        <w:separator/>
      </w:r>
    </w:p>
  </w:footnote>
  <w:footnote w:type="continuationSeparator" w:id="0">
    <w:p w14:paraId="43639F48" w14:textId="77777777" w:rsidR="000C6A2A" w:rsidRDefault="000C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77CBD" w14:textId="77777777" w:rsidR="005C7281" w:rsidRDefault="00000000">
    <w:pPr>
      <w:spacing w:line="200" w:lineRule="exact"/>
    </w:pPr>
    <w:r>
      <w:pict w14:anchorId="1EE034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45.7pt;margin-top:33.8pt;width:100.8pt;height:20.45pt;z-index:-1419;mso-position-horizontal-relative:page;mso-position-vertical-relative:page">
          <v:imagedata r:id="rId1" o:title=""/>
          <w10:wrap anchorx="page" anchory="page"/>
        </v:shape>
      </w:pict>
    </w:r>
    <w:r>
      <w:pict w14:anchorId="1A461913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7.95pt;margin-top:11.3pt;width:176.45pt;height:8pt;z-index:-1418;mso-position-horizontal-relative:page;mso-position-vertical-relative:page" filled="f" stroked="f">
          <v:textbox inset="0,0,0,0">
            <w:txbxContent>
              <w:p w14:paraId="545D9EEB" w14:textId="77777777" w:rsidR="005C7281" w:rsidRDefault="00000000">
                <w:pPr>
                  <w:spacing w:line="140" w:lineRule="exact"/>
                  <w:ind w:left="20"/>
                  <w:rPr>
                    <w:rFonts w:ascii="Calibri" w:eastAsia="Calibri" w:hAnsi="Calibri" w:cs="Calibri"/>
                    <w:sz w:val="12"/>
                    <w:szCs w:val="1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spacing w:val="1"/>
                    <w:sz w:val="12"/>
                    <w:szCs w:val="12"/>
                  </w:rPr>
                  <w:t>G</w:t>
                </w:r>
                <w:r>
                  <w:rPr>
                    <w:rFonts w:ascii="Calibri" w:eastAsia="Calibri" w:hAnsi="Calibri" w:cs="Calibri"/>
                    <w:spacing w:val="2"/>
                    <w:sz w:val="12"/>
                    <w:szCs w:val="12"/>
                  </w:rPr>
                  <w:t>f</w:t>
                </w:r>
                <w:r>
                  <w:rPr>
                    <w:rFonts w:ascii="Calibri" w:eastAsia="Calibri" w:hAnsi="Calibri" w:cs="Calibri"/>
                    <w:spacing w:val="-1"/>
                    <w:sz w:val="12"/>
                    <w:szCs w:val="12"/>
                  </w:rPr>
                  <w:t>N</w:t>
                </w:r>
                <w:r>
                  <w:rPr>
                    <w:rFonts w:ascii="Calibri" w:eastAsia="Calibri" w:hAnsi="Calibri" w:cs="Calibri"/>
                    <w:spacing w:val="-2"/>
                    <w:sz w:val="12"/>
                    <w:szCs w:val="12"/>
                  </w:rPr>
                  <w:t>A</w:t>
                </w:r>
                <w:proofErr w:type="spellEnd"/>
                <w:r>
                  <w:rPr>
                    <w:rFonts w:ascii="Calibri" w:eastAsia="Calibri" w:hAnsi="Calibri" w:cs="Calibri"/>
                    <w:spacing w:val="2"/>
                    <w:sz w:val="12"/>
                    <w:szCs w:val="12"/>
                  </w:rPr>
                  <w:t>-</w:t>
                </w:r>
                <w:r>
                  <w:rPr>
                    <w:rFonts w:ascii="Calibri" w:eastAsia="Calibri" w:hAnsi="Calibri" w:cs="Calibri"/>
                    <w:spacing w:val="-1"/>
                    <w:sz w:val="12"/>
                    <w:szCs w:val="12"/>
                  </w:rPr>
                  <w:t>II</w:t>
                </w:r>
                <w:r>
                  <w:rPr>
                    <w:rFonts w:ascii="Calibri" w:eastAsia="Calibri" w:hAnsi="Calibri" w:cs="Calibri"/>
                    <w:spacing w:val="2"/>
                    <w:sz w:val="12"/>
                    <w:szCs w:val="12"/>
                  </w:rPr>
                  <w:t>-</w:t>
                </w:r>
                <w:r>
                  <w:rPr>
                    <w:rFonts w:ascii="Calibri" w:eastAsia="Calibri" w:hAnsi="Calibri" w:cs="Calibri"/>
                    <w:spacing w:val="-2"/>
                    <w:sz w:val="12"/>
                    <w:szCs w:val="12"/>
                  </w:rPr>
                  <w:t>C</w:t>
                </w:r>
                <w:r>
                  <w:rPr>
                    <w:rFonts w:ascii="Calibri" w:eastAsia="Calibri" w:hAnsi="Calibri" w:cs="Calibri"/>
                    <w:spacing w:val="2"/>
                    <w:sz w:val="12"/>
                    <w:szCs w:val="12"/>
                  </w:rPr>
                  <w:t>-</w:t>
                </w:r>
                <w:r>
                  <w:rPr>
                    <w:rFonts w:ascii="Calibri" w:eastAsia="Calibri" w:hAnsi="Calibri" w:cs="Calibri"/>
                    <w:spacing w:val="-2"/>
                    <w:sz w:val="12"/>
                    <w:szCs w:val="1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sz w:val="12"/>
                    <w:szCs w:val="12"/>
                  </w:rPr>
                  <w:t>nn</w:t>
                </w:r>
                <w:r>
                  <w:rPr>
                    <w:rFonts w:ascii="Calibri" w:eastAsia="Calibri" w:hAnsi="Calibri" w:cs="Calibri"/>
                    <w:spacing w:val="-2"/>
                    <w:sz w:val="12"/>
                    <w:szCs w:val="12"/>
                  </w:rPr>
                  <w:t>e</w:t>
                </w:r>
                <w:r>
                  <w:rPr>
                    <w:rFonts w:ascii="Calibri" w:eastAsia="Calibri" w:hAnsi="Calibri" w:cs="Calibri"/>
                    <w:sz w:val="12"/>
                    <w:szCs w:val="12"/>
                  </w:rPr>
                  <w:t>x</w:t>
                </w:r>
                <w:r>
                  <w:rPr>
                    <w:rFonts w:ascii="Calibri" w:eastAsia="Calibri" w:hAnsi="Calibri" w:cs="Calibri"/>
                    <w:spacing w:val="2"/>
                    <w:sz w:val="12"/>
                    <w:szCs w:val="1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12"/>
                    <w:szCs w:val="12"/>
                  </w:rPr>
                  <w:t>IV</w:t>
                </w:r>
                <w:r>
                  <w:rPr>
                    <w:rFonts w:ascii="Calibri" w:eastAsia="Calibri" w:hAnsi="Calibri" w:cs="Calibri"/>
                    <w:spacing w:val="2"/>
                    <w:sz w:val="12"/>
                    <w:szCs w:val="12"/>
                  </w:rPr>
                  <w:t>-</w:t>
                </w:r>
                <w:r>
                  <w:rPr>
                    <w:rFonts w:ascii="Calibri" w:eastAsia="Calibri" w:hAnsi="Calibri" w:cs="Calibri"/>
                    <w:spacing w:val="-1"/>
                    <w:sz w:val="12"/>
                    <w:szCs w:val="12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sz w:val="12"/>
                    <w:szCs w:val="12"/>
                  </w:rPr>
                  <w:t>r</w:t>
                </w:r>
                <w:r>
                  <w:rPr>
                    <w:rFonts w:ascii="Calibri" w:eastAsia="Calibri" w:hAnsi="Calibri" w:cs="Calibri"/>
                    <w:sz w:val="12"/>
                    <w:szCs w:val="1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sz w:val="12"/>
                    <w:szCs w:val="12"/>
                  </w:rPr>
                  <w:t>s</w:t>
                </w:r>
                <w:r>
                  <w:rPr>
                    <w:rFonts w:ascii="Calibri" w:eastAsia="Calibri" w:hAnsi="Calibri" w:cs="Calibri"/>
                    <w:sz w:val="12"/>
                    <w:szCs w:val="12"/>
                  </w:rPr>
                  <w:t>m</w:t>
                </w:r>
                <w:r>
                  <w:rPr>
                    <w:rFonts w:ascii="Calibri" w:eastAsia="Calibri" w:hAnsi="Calibri" w:cs="Calibri"/>
                    <w:spacing w:val="-1"/>
                    <w:sz w:val="12"/>
                    <w:szCs w:val="12"/>
                  </w:rPr>
                  <w:t>u</w:t>
                </w:r>
                <w:r>
                  <w:rPr>
                    <w:rFonts w:ascii="Calibri" w:eastAsia="Calibri" w:hAnsi="Calibri" w:cs="Calibri"/>
                    <w:spacing w:val="1"/>
                    <w:sz w:val="12"/>
                    <w:szCs w:val="12"/>
                  </w:rPr>
                  <w:t>s</w:t>
                </w:r>
                <w:r>
                  <w:rPr>
                    <w:rFonts w:ascii="Calibri" w:eastAsia="Calibri" w:hAnsi="Calibri" w:cs="Calibri"/>
                    <w:sz w:val="12"/>
                    <w:szCs w:val="12"/>
                  </w:rPr>
                  <w:t>+</w:t>
                </w:r>
                <w:r>
                  <w:rPr>
                    <w:rFonts w:ascii="Calibri" w:eastAsia="Calibri" w:hAnsi="Calibri" w:cs="Calibri"/>
                    <w:spacing w:val="-1"/>
                    <w:sz w:val="12"/>
                    <w:szCs w:val="1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2"/>
                    <w:sz w:val="12"/>
                    <w:szCs w:val="12"/>
                  </w:rPr>
                  <w:t>H</w:t>
                </w:r>
                <w:r>
                  <w:rPr>
                    <w:rFonts w:ascii="Calibri" w:eastAsia="Calibri" w:hAnsi="Calibri" w:cs="Calibri"/>
                    <w:sz w:val="12"/>
                    <w:szCs w:val="12"/>
                  </w:rPr>
                  <w:t>E</w:t>
                </w:r>
                <w:r>
                  <w:rPr>
                    <w:rFonts w:ascii="Calibri" w:eastAsia="Calibri" w:hAnsi="Calibri" w:cs="Calibri"/>
                    <w:spacing w:val="2"/>
                    <w:sz w:val="12"/>
                    <w:szCs w:val="12"/>
                  </w:rPr>
                  <w:t xml:space="preserve"> L</w:t>
                </w:r>
                <w:r>
                  <w:rPr>
                    <w:rFonts w:ascii="Calibri" w:eastAsia="Calibri" w:hAnsi="Calibri" w:cs="Calibri"/>
                    <w:spacing w:val="-2"/>
                    <w:sz w:val="12"/>
                    <w:szCs w:val="12"/>
                  </w:rPr>
                  <w:t>e</w:t>
                </w:r>
                <w:r>
                  <w:rPr>
                    <w:rFonts w:ascii="Calibri" w:eastAsia="Calibri" w:hAnsi="Calibri" w:cs="Calibri"/>
                    <w:sz w:val="12"/>
                    <w:szCs w:val="1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sz w:val="12"/>
                    <w:szCs w:val="12"/>
                  </w:rPr>
                  <w:t>r</w:t>
                </w:r>
                <w:r>
                  <w:rPr>
                    <w:rFonts w:ascii="Calibri" w:eastAsia="Calibri" w:hAnsi="Calibri" w:cs="Calibri"/>
                    <w:spacing w:val="-1"/>
                    <w:sz w:val="12"/>
                    <w:szCs w:val="12"/>
                  </w:rPr>
                  <w:t>n</w:t>
                </w:r>
                <w:r>
                  <w:rPr>
                    <w:rFonts w:ascii="Calibri" w:eastAsia="Calibri" w:hAnsi="Calibri" w:cs="Calibri"/>
                    <w:spacing w:val="1"/>
                    <w:sz w:val="12"/>
                    <w:szCs w:val="1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sz w:val="12"/>
                    <w:szCs w:val="12"/>
                  </w:rPr>
                  <w:t>n</w:t>
                </w:r>
                <w:r>
                  <w:rPr>
                    <w:rFonts w:ascii="Calibri" w:eastAsia="Calibri" w:hAnsi="Calibri" w:cs="Calibri"/>
                    <w:sz w:val="12"/>
                    <w:szCs w:val="12"/>
                  </w:rPr>
                  <w:t>g</w:t>
                </w:r>
                <w:r>
                  <w:rPr>
                    <w:rFonts w:ascii="Calibri" w:eastAsia="Calibri" w:hAnsi="Calibri" w:cs="Calibri"/>
                    <w:spacing w:val="3"/>
                    <w:sz w:val="12"/>
                    <w:szCs w:val="1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2"/>
                    <w:sz w:val="12"/>
                    <w:szCs w:val="1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sz w:val="12"/>
                    <w:szCs w:val="12"/>
                  </w:rPr>
                  <w:t>gr</w:t>
                </w:r>
                <w:r>
                  <w:rPr>
                    <w:rFonts w:ascii="Calibri" w:eastAsia="Calibri" w:hAnsi="Calibri" w:cs="Calibri"/>
                    <w:spacing w:val="-2"/>
                    <w:sz w:val="12"/>
                    <w:szCs w:val="12"/>
                  </w:rPr>
                  <w:t>ee</w:t>
                </w:r>
                <w:r>
                  <w:rPr>
                    <w:rFonts w:ascii="Calibri" w:eastAsia="Calibri" w:hAnsi="Calibri" w:cs="Calibri"/>
                    <w:sz w:val="12"/>
                    <w:szCs w:val="12"/>
                  </w:rPr>
                  <w:t>m</w:t>
                </w:r>
                <w:r>
                  <w:rPr>
                    <w:rFonts w:ascii="Calibri" w:eastAsia="Calibri" w:hAnsi="Calibri" w:cs="Calibri"/>
                    <w:spacing w:val="-2"/>
                    <w:sz w:val="12"/>
                    <w:szCs w:val="12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sz w:val="12"/>
                    <w:szCs w:val="12"/>
                  </w:rPr>
                  <w:t>n</w:t>
                </w:r>
                <w:r>
                  <w:rPr>
                    <w:rFonts w:ascii="Calibri" w:eastAsia="Calibri" w:hAnsi="Calibri" w:cs="Calibri"/>
                    <w:sz w:val="12"/>
                    <w:szCs w:val="12"/>
                  </w:rPr>
                  <w:t xml:space="preserve">t </w:t>
                </w:r>
                <w:r>
                  <w:rPr>
                    <w:rFonts w:ascii="Calibri" w:eastAsia="Calibri" w:hAnsi="Calibri" w:cs="Calibri"/>
                    <w:spacing w:val="2"/>
                    <w:sz w:val="12"/>
                    <w:szCs w:val="12"/>
                  </w:rPr>
                  <w:t>f</w:t>
                </w:r>
                <w:r>
                  <w:rPr>
                    <w:rFonts w:ascii="Calibri" w:eastAsia="Calibri" w:hAnsi="Calibri" w:cs="Calibri"/>
                    <w:spacing w:val="-1"/>
                    <w:sz w:val="12"/>
                    <w:szCs w:val="12"/>
                  </w:rPr>
                  <w:t>o</w:t>
                </w:r>
                <w:r>
                  <w:rPr>
                    <w:rFonts w:ascii="Calibri" w:eastAsia="Calibri" w:hAnsi="Calibri" w:cs="Calibri"/>
                    <w:sz w:val="12"/>
                    <w:szCs w:val="12"/>
                  </w:rPr>
                  <w:t>r</w:t>
                </w:r>
                <w:r>
                  <w:rPr>
                    <w:rFonts w:ascii="Calibri" w:eastAsia="Calibri" w:hAnsi="Calibri" w:cs="Calibri"/>
                    <w:spacing w:val="3"/>
                    <w:sz w:val="12"/>
                    <w:szCs w:val="1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sz w:val="12"/>
                    <w:szCs w:val="12"/>
                  </w:rPr>
                  <w:t>s</w:t>
                </w:r>
                <w:r>
                  <w:rPr>
                    <w:rFonts w:ascii="Calibri" w:eastAsia="Calibri" w:hAnsi="Calibri" w:cs="Calibri"/>
                    <w:spacing w:val="-2"/>
                    <w:sz w:val="12"/>
                    <w:szCs w:val="12"/>
                  </w:rPr>
                  <w:t>t</w:t>
                </w:r>
                <w:r>
                  <w:rPr>
                    <w:rFonts w:ascii="Calibri" w:eastAsia="Calibri" w:hAnsi="Calibri" w:cs="Calibri"/>
                    <w:spacing w:val="-1"/>
                    <w:sz w:val="12"/>
                    <w:szCs w:val="12"/>
                  </w:rPr>
                  <w:t>ud</w:t>
                </w:r>
                <w:r>
                  <w:rPr>
                    <w:rFonts w:ascii="Calibri" w:eastAsia="Calibri" w:hAnsi="Calibri" w:cs="Calibri"/>
                    <w:spacing w:val="1"/>
                    <w:sz w:val="12"/>
                    <w:szCs w:val="12"/>
                  </w:rPr>
                  <w:t>i</w:t>
                </w:r>
                <w:r>
                  <w:rPr>
                    <w:rFonts w:ascii="Calibri" w:eastAsia="Calibri" w:hAnsi="Calibri" w:cs="Calibri"/>
                    <w:spacing w:val="-2"/>
                    <w:sz w:val="12"/>
                    <w:szCs w:val="12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sz w:val="12"/>
                    <w:szCs w:val="12"/>
                  </w:rPr>
                  <w:t>s</w:t>
                </w:r>
                <w:r>
                  <w:rPr>
                    <w:rFonts w:ascii="Calibri" w:eastAsia="Calibri" w:hAnsi="Calibri" w:cs="Calibri"/>
                    <w:spacing w:val="3"/>
                    <w:sz w:val="12"/>
                    <w:szCs w:val="12"/>
                  </w:rPr>
                  <w:t>s</w:t>
                </w:r>
                <w:r>
                  <w:rPr>
                    <w:rFonts w:ascii="Calibri" w:eastAsia="Calibri" w:hAnsi="Calibri" w:cs="Calibri"/>
                    <w:spacing w:val="2"/>
                    <w:sz w:val="12"/>
                    <w:szCs w:val="12"/>
                  </w:rPr>
                  <w:t>-</w:t>
                </w:r>
                <w:r>
                  <w:rPr>
                    <w:rFonts w:ascii="Calibri" w:eastAsia="Calibri" w:hAnsi="Calibri" w:cs="Calibri"/>
                    <w:spacing w:val="-3"/>
                    <w:sz w:val="12"/>
                    <w:szCs w:val="12"/>
                  </w:rPr>
                  <w:t>2</w:t>
                </w:r>
                <w:r>
                  <w:rPr>
                    <w:rFonts w:ascii="Calibri" w:eastAsia="Calibri" w:hAnsi="Calibri" w:cs="Calibri"/>
                    <w:spacing w:val="1"/>
                    <w:sz w:val="12"/>
                    <w:szCs w:val="12"/>
                  </w:rPr>
                  <w:t>01</w:t>
                </w:r>
                <w:r>
                  <w:rPr>
                    <w:rFonts w:ascii="Calibri" w:eastAsia="Calibri" w:hAnsi="Calibri" w:cs="Calibri"/>
                    <w:sz w:val="12"/>
                    <w:szCs w:val="12"/>
                  </w:rPr>
                  <w:t>5</w:t>
                </w:r>
              </w:p>
            </w:txbxContent>
          </v:textbox>
          <w10:wrap anchorx="page" anchory="page"/>
        </v:shape>
      </w:pict>
    </w:r>
    <w:r>
      <w:pict w14:anchorId="0E3CAB59">
        <v:shape id="_x0000_s1027" type="#_x0000_t202" style="position:absolute;margin-left:201.15pt;margin-top:26.25pt;width:185.6pt;height:35.6pt;z-index:-1417;mso-position-horizontal-relative:page;mso-position-vertical-relative:page" filled="f" stroked="f">
          <v:textbox inset="0,0,0,0">
            <w:txbxContent>
              <w:p w14:paraId="5D406CE1" w14:textId="77777777" w:rsidR="005C7281" w:rsidRDefault="00000000">
                <w:pPr>
                  <w:spacing w:line="280" w:lineRule="exact"/>
                  <w:ind w:left="825" w:right="820"/>
                  <w:jc w:val="center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b/>
                    <w:color w:val="003BB4"/>
                    <w:spacing w:val="2"/>
                    <w:position w:val="1"/>
                    <w:sz w:val="28"/>
                    <w:szCs w:val="28"/>
                  </w:rPr>
                  <w:t>H</w:t>
                </w:r>
                <w:r>
                  <w:rPr>
                    <w:rFonts w:ascii="Calibri" w:eastAsia="Calibri" w:hAnsi="Calibri" w:cs="Calibri"/>
                    <w:b/>
                    <w:color w:val="003BB4"/>
                    <w:spacing w:val="-1"/>
                    <w:position w:val="1"/>
                    <w:sz w:val="28"/>
                    <w:szCs w:val="28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color w:val="003BB4"/>
                    <w:spacing w:val="2"/>
                    <w:position w:val="1"/>
                    <w:sz w:val="28"/>
                    <w:szCs w:val="28"/>
                  </w:rPr>
                  <w:t>g</w:t>
                </w:r>
                <w:r>
                  <w:rPr>
                    <w:rFonts w:ascii="Calibri" w:eastAsia="Calibri" w:hAnsi="Calibri" w:cs="Calibri"/>
                    <w:b/>
                    <w:color w:val="003BB4"/>
                    <w:position w:val="1"/>
                    <w:sz w:val="28"/>
                    <w:szCs w:val="28"/>
                  </w:rPr>
                  <w:t>h</w:t>
                </w:r>
                <w:r>
                  <w:rPr>
                    <w:rFonts w:ascii="Calibri" w:eastAsia="Calibri" w:hAnsi="Calibri" w:cs="Calibri"/>
                    <w:b/>
                    <w:color w:val="003BB4"/>
                    <w:spacing w:val="-2"/>
                    <w:position w:val="1"/>
                    <w:sz w:val="28"/>
                    <w:szCs w:val="28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color w:val="003BB4"/>
                    <w:position w:val="1"/>
                    <w:sz w:val="28"/>
                    <w:szCs w:val="28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color w:val="003BB4"/>
                    <w:spacing w:val="-7"/>
                    <w:position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color w:val="003BB4"/>
                    <w:spacing w:val="-2"/>
                    <w:w w:val="99"/>
                    <w:position w:val="1"/>
                    <w:sz w:val="28"/>
                    <w:szCs w:val="28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color w:val="003BB4"/>
                    <w:w w:val="99"/>
                    <w:position w:val="1"/>
                    <w:sz w:val="28"/>
                    <w:szCs w:val="28"/>
                  </w:rPr>
                  <w:t>d</w:t>
                </w:r>
                <w:r>
                  <w:rPr>
                    <w:rFonts w:ascii="Calibri" w:eastAsia="Calibri" w:hAnsi="Calibri" w:cs="Calibri"/>
                    <w:b/>
                    <w:color w:val="003BB4"/>
                    <w:spacing w:val="3"/>
                    <w:w w:val="99"/>
                    <w:position w:val="1"/>
                    <w:sz w:val="28"/>
                    <w:szCs w:val="28"/>
                  </w:rPr>
                  <w:t>u</w:t>
                </w:r>
                <w:r>
                  <w:rPr>
                    <w:rFonts w:ascii="Calibri" w:eastAsia="Calibri" w:hAnsi="Calibri" w:cs="Calibri"/>
                    <w:b/>
                    <w:color w:val="003BB4"/>
                    <w:spacing w:val="-1"/>
                    <w:w w:val="99"/>
                    <w:position w:val="1"/>
                    <w:sz w:val="28"/>
                    <w:szCs w:val="28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color w:val="003BB4"/>
                    <w:spacing w:val="1"/>
                    <w:w w:val="99"/>
                    <w:position w:val="1"/>
                    <w:sz w:val="28"/>
                    <w:szCs w:val="28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color w:val="003BB4"/>
                    <w:w w:val="99"/>
                    <w:position w:val="1"/>
                    <w:sz w:val="28"/>
                    <w:szCs w:val="28"/>
                  </w:rPr>
                  <w:t>t</w:t>
                </w:r>
                <w:r>
                  <w:rPr>
                    <w:rFonts w:ascii="Calibri" w:eastAsia="Calibri" w:hAnsi="Calibri" w:cs="Calibri"/>
                    <w:b/>
                    <w:color w:val="003BB4"/>
                    <w:spacing w:val="-2"/>
                    <w:w w:val="99"/>
                    <w:position w:val="1"/>
                    <w:sz w:val="28"/>
                    <w:szCs w:val="28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color w:val="003BB4"/>
                    <w:spacing w:val="4"/>
                    <w:w w:val="99"/>
                    <w:position w:val="1"/>
                    <w:sz w:val="28"/>
                    <w:szCs w:val="28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color w:val="003BB4"/>
                    <w:w w:val="99"/>
                    <w:position w:val="1"/>
                    <w:sz w:val="28"/>
                    <w:szCs w:val="28"/>
                  </w:rPr>
                  <w:t>n</w:t>
                </w:r>
              </w:p>
              <w:p w14:paraId="0B9DE27C" w14:textId="77777777" w:rsidR="005C7281" w:rsidRDefault="00000000">
                <w:pPr>
                  <w:spacing w:before="52"/>
                  <w:ind w:left="-21" w:right="-21"/>
                  <w:jc w:val="center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b/>
                    <w:color w:val="003BB4"/>
                    <w:spacing w:val="2"/>
                    <w:sz w:val="28"/>
                    <w:szCs w:val="28"/>
                  </w:rPr>
                  <w:t>L</w:t>
                </w:r>
                <w:r>
                  <w:rPr>
                    <w:rFonts w:ascii="Calibri" w:eastAsia="Calibri" w:hAnsi="Calibri" w:cs="Calibri"/>
                    <w:b/>
                    <w:color w:val="003BB4"/>
                    <w:spacing w:val="-1"/>
                    <w:sz w:val="28"/>
                    <w:szCs w:val="28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color w:val="003BB4"/>
                    <w:spacing w:val="1"/>
                    <w:sz w:val="28"/>
                    <w:szCs w:val="28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color w:val="003BB4"/>
                    <w:spacing w:val="2"/>
                    <w:sz w:val="28"/>
                    <w:szCs w:val="28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color w:val="003BB4"/>
                    <w:sz w:val="28"/>
                    <w:szCs w:val="28"/>
                  </w:rPr>
                  <w:t>n</w:t>
                </w:r>
                <w:r>
                  <w:rPr>
                    <w:rFonts w:ascii="Calibri" w:eastAsia="Calibri" w:hAnsi="Calibri" w:cs="Calibri"/>
                    <w:b/>
                    <w:color w:val="003BB4"/>
                    <w:spacing w:val="-2"/>
                    <w:sz w:val="28"/>
                    <w:szCs w:val="28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color w:val="003BB4"/>
                    <w:sz w:val="28"/>
                    <w:szCs w:val="28"/>
                  </w:rPr>
                  <w:t>ng</w:t>
                </w:r>
                <w:r>
                  <w:rPr>
                    <w:rFonts w:ascii="Calibri" w:eastAsia="Calibri" w:hAnsi="Calibri" w:cs="Calibri"/>
                    <w:b/>
                    <w:color w:val="003BB4"/>
                    <w:spacing w:val="-9"/>
                    <w:sz w:val="28"/>
                    <w:szCs w:val="2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color w:val="003BB4"/>
                    <w:spacing w:val="-1"/>
                    <w:sz w:val="28"/>
                    <w:szCs w:val="28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color w:val="003BB4"/>
                    <w:spacing w:val="2"/>
                    <w:sz w:val="28"/>
                    <w:szCs w:val="28"/>
                  </w:rPr>
                  <w:t>gr</w:t>
                </w:r>
                <w:r>
                  <w:rPr>
                    <w:rFonts w:ascii="Calibri" w:eastAsia="Calibri" w:hAnsi="Calibri" w:cs="Calibri"/>
                    <w:b/>
                    <w:color w:val="003BB4"/>
                    <w:spacing w:val="-1"/>
                    <w:sz w:val="28"/>
                    <w:szCs w:val="28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color w:val="003BB4"/>
                    <w:spacing w:val="2"/>
                    <w:sz w:val="28"/>
                    <w:szCs w:val="28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color w:val="003BB4"/>
                    <w:spacing w:val="4"/>
                    <w:sz w:val="28"/>
                    <w:szCs w:val="28"/>
                  </w:rPr>
                  <w:t>m</w:t>
                </w:r>
                <w:r>
                  <w:rPr>
                    <w:rFonts w:ascii="Calibri" w:eastAsia="Calibri" w:hAnsi="Calibri" w:cs="Calibri"/>
                    <w:b/>
                    <w:color w:val="003BB4"/>
                    <w:spacing w:val="-1"/>
                    <w:sz w:val="28"/>
                    <w:szCs w:val="28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color w:val="003BB4"/>
                    <w:sz w:val="28"/>
                    <w:szCs w:val="28"/>
                  </w:rPr>
                  <w:t>nt</w:t>
                </w:r>
                <w:r>
                  <w:rPr>
                    <w:rFonts w:ascii="Calibri" w:eastAsia="Calibri" w:hAnsi="Calibri" w:cs="Calibri"/>
                    <w:b/>
                    <w:color w:val="003BB4"/>
                    <w:spacing w:val="-11"/>
                    <w:sz w:val="28"/>
                    <w:szCs w:val="2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color w:val="003BB4"/>
                    <w:spacing w:val="-2"/>
                    <w:sz w:val="28"/>
                    <w:szCs w:val="28"/>
                  </w:rPr>
                  <w:t>f</w:t>
                </w:r>
                <w:r>
                  <w:rPr>
                    <w:rFonts w:ascii="Calibri" w:eastAsia="Calibri" w:hAnsi="Calibri" w:cs="Calibri"/>
                    <w:b/>
                    <w:color w:val="003BB4"/>
                    <w:spacing w:val="-1"/>
                    <w:sz w:val="28"/>
                    <w:szCs w:val="28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color w:val="003BB4"/>
                    <w:sz w:val="28"/>
                    <w:szCs w:val="28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color w:val="003BB4"/>
                    <w:spacing w:val="2"/>
                    <w:sz w:val="28"/>
                    <w:szCs w:val="2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color w:val="003BB4"/>
                    <w:spacing w:val="-2"/>
                    <w:w w:val="99"/>
                    <w:sz w:val="28"/>
                    <w:szCs w:val="28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color w:val="003BB4"/>
                    <w:w w:val="99"/>
                    <w:sz w:val="28"/>
                    <w:szCs w:val="28"/>
                  </w:rPr>
                  <w:t>t</w:t>
                </w:r>
                <w:r>
                  <w:rPr>
                    <w:rFonts w:ascii="Calibri" w:eastAsia="Calibri" w:hAnsi="Calibri" w:cs="Calibri"/>
                    <w:b/>
                    <w:color w:val="003BB4"/>
                    <w:spacing w:val="-1"/>
                    <w:w w:val="99"/>
                    <w:sz w:val="28"/>
                    <w:szCs w:val="28"/>
                  </w:rPr>
                  <w:t>u</w:t>
                </w:r>
                <w:r>
                  <w:rPr>
                    <w:rFonts w:ascii="Calibri" w:eastAsia="Calibri" w:hAnsi="Calibri" w:cs="Calibri"/>
                    <w:b/>
                    <w:color w:val="003BB4"/>
                    <w:spacing w:val="4"/>
                    <w:w w:val="99"/>
                    <w:sz w:val="28"/>
                    <w:szCs w:val="28"/>
                  </w:rPr>
                  <w:t>d</w:t>
                </w:r>
                <w:r>
                  <w:rPr>
                    <w:rFonts w:ascii="Calibri" w:eastAsia="Calibri" w:hAnsi="Calibri" w:cs="Calibri"/>
                    <w:b/>
                    <w:color w:val="003BB4"/>
                    <w:spacing w:val="-1"/>
                    <w:w w:val="99"/>
                    <w:sz w:val="28"/>
                    <w:szCs w:val="28"/>
                  </w:rPr>
                  <w:t>ie</w:t>
                </w:r>
                <w:r>
                  <w:rPr>
                    <w:rFonts w:ascii="Calibri" w:eastAsia="Calibri" w:hAnsi="Calibri" w:cs="Calibri"/>
                    <w:b/>
                    <w:color w:val="003BB4"/>
                    <w:w w:val="99"/>
                    <w:sz w:val="28"/>
                    <w:szCs w:val="28"/>
                  </w:rPr>
                  <w:t>s</w:t>
                </w:r>
              </w:p>
            </w:txbxContent>
          </v:textbox>
          <w10:wrap anchorx="page" anchory="page"/>
        </v:shape>
      </w:pict>
    </w:r>
    <w:r>
      <w:pict w14:anchorId="488626B6">
        <v:shape id="_x0000_s1026" type="#_x0000_t202" style="position:absolute;margin-left:453.75pt;margin-top:37.9pt;width:107.4pt;height:18.55pt;z-index:-1416;mso-position-horizontal-relative:page;mso-position-vertical-relative:page" filled="f" stroked="f">
          <v:textbox inset="0,0,0,0">
            <w:txbxContent>
              <w:p w14:paraId="69AAA192" w14:textId="77777777" w:rsidR="005C7281" w:rsidRDefault="00000000">
                <w:pPr>
                  <w:spacing w:line="160" w:lineRule="exact"/>
                  <w:ind w:left="894"/>
                  <w:rPr>
                    <w:rFonts w:ascii="Verdana" w:eastAsia="Verdana" w:hAnsi="Verdana" w:cs="Verdana"/>
                    <w:sz w:val="14"/>
                    <w:szCs w:val="14"/>
                  </w:rPr>
                </w:pPr>
                <w:r>
                  <w:rPr>
                    <w:rFonts w:ascii="Verdana" w:eastAsia="Verdana" w:hAnsi="Verdana" w:cs="Verdana"/>
                    <w:b/>
                    <w:i/>
                    <w:color w:val="003BB4"/>
                    <w:spacing w:val="2"/>
                    <w:sz w:val="14"/>
                    <w:szCs w:val="14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i/>
                    <w:color w:val="003BB4"/>
                    <w:spacing w:val="-1"/>
                    <w:sz w:val="14"/>
                    <w:szCs w:val="14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i/>
                    <w:color w:val="003BB4"/>
                    <w:spacing w:val="2"/>
                    <w:sz w:val="14"/>
                    <w:szCs w:val="14"/>
                  </w:rPr>
                  <w:t>u</w:t>
                </w:r>
                <w:r>
                  <w:rPr>
                    <w:rFonts w:ascii="Verdana" w:eastAsia="Verdana" w:hAnsi="Verdana" w:cs="Verdana"/>
                    <w:b/>
                    <w:i/>
                    <w:color w:val="003BB4"/>
                    <w:spacing w:val="-1"/>
                    <w:sz w:val="14"/>
                    <w:szCs w:val="14"/>
                  </w:rPr>
                  <w:t>de</w:t>
                </w:r>
                <w:r>
                  <w:rPr>
                    <w:rFonts w:ascii="Verdana" w:eastAsia="Verdana" w:hAnsi="Verdana" w:cs="Verdana"/>
                    <w:b/>
                    <w:i/>
                    <w:color w:val="003BB4"/>
                    <w:spacing w:val="2"/>
                    <w:sz w:val="14"/>
                    <w:szCs w:val="14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i/>
                    <w:color w:val="003BB4"/>
                    <w:spacing w:val="-1"/>
                    <w:sz w:val="14"/>
                    <w:szCs w:val="14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i/>
                    <w:color w:val="003BB4"/>
                    <w:spacing w:val="2"/>
                    <w:sz w:val="14"/>
                    <w:szCs w:val="14"/>
                  </w:rPr>
                  <w:t>’</w:t>
                </w:r>
                <w:r>
                  <w:rPr>
                    <w:rFonts w:ascii="Verdana" w:eastAsia="Verdana" w:hAnsi="Verdana" w:cs="Verdana"/>
                    <w:b/>
                    <w:i/>
                    <w:color w:val="003BB4"/>
                    <w:sz w:val="14"/>
                    <w:szCs w:val="14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i/>
                    <w:color w:val="003BB4"/>
                    <w:spacing w:val="-8"/>
                    <w:sz w:val="14"/>
                    <w:szCs w:val="14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i/>
                    <w:color w:val="003BB4"/>
                    <w:spacing w:val="2"/>
                    <w:sz w:val="14"/>
                    <w:szCs w:val="14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i/>
                    <w:color w:val="003BB4"/>
                    <w:spacing w:val="-2"/>
                    <w:sz w:val="14"/>
                    <w:szCs w:val="14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  <w:i/>
                    <w:color w:val="003BB4"/>
                    <w:spacing w:val="1"/>
                    <w:sz w:val="14"/>
                    <w:szCs w:val="14"/>
                  </w:rPr>
                  <w:t>m</w:t>
                </w:r>
                <w:r>
                  <w:rPr>
                    <w:rFonts w:ascii="Verdana" w:eastAsia="Verdana" w:hAnsi="Verdana" w:cs="Verdana"/>
                    <w:b/>
                    <w:i/>
                    <w:color w:val="003BB4"/>
                    <w:sz w:val="14"/>
                    <w:szCs w:val="14"/>
                  </w:rPr>
                  <w:t>e</w:t>
                </w:r>
              </w:p>
              <w:p w14:paraId="52054810" w14:textId="3439655F" w:rsidR="005C7281" w:rsidRPr="00513ED6" w:rsidRDefault="00000000">
                <w:pPr>
                  <w:spacing w:before="22"/>
                  <w:ind w:left="20" w:right="-21"/>
                  <w:rPr>
                    <w:rFonts w:ascii="Verdana" w:eastAsia="Verdana" w:hAnsi="Verdana" w:cs="Verdana"/>
                    <w:sz w:val="14"/>
                    <w:szCs w:val="14"/>
                    <w:lang w:val="sr-Cyrl-RS"/>
                  </w:rPr>
                </w:pPr>
                <w:r>
                  <w:rPr>
                    <w:rFonts w:ascii="Verdana" w:eastAsia="Verdana" w:hAnsi="Verdana" w:cs="Verdana"/>
                    <w:b/>
                    <w:i/>
                    <w:color w:val="003BB4"/>
                    <w:spacing w:val="2"/>
                    <w:sz w:val="14"/>
                    <w:szCs w:val="14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  <w:i/>
                    <w:color w:val="003BB4"/>
                    <w:sz w:val="14"/>
                    <w:szCs w:val="14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i/>
                    <w:color w:val="003BB4"/>
                    <w:spacing w:val="-2"/>
                    <w:sz w:val="14"/>
                    <w:szCs w:val="14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  <w:i/>
                    <w:color w:val="003BB4"/>
                    <w:spacing w:val="-1"/>
                    <w:sz w:val="14"/>
                    <w:szCs w:val="14"/>
                  </w:rPr>
                  <w:t>de</w:t>
                </w:r>
                <w:r>
                  <w:rPr>
                    <w:rFonts w:ascii="Verdana" w:eastAsia="Verdana" w:hAnsi="Verdana" w:cs="Verdana"/>
                    <w:b/>
                    <w:i/>
                    <w:color w:val="003BB4"/>
                    <w:spacing w:val="1"/>
                    <w:sz w:val="14"/>
                    <w:szCs w:val="14"/>
                  </w:rPr>
                  <w:t>m</w:t>
                </w:r>
                <w:r>
                  <w:rPr>
                    <w:rFonts w:ascii="Verdana" w:eastAsia="Verdana" w:hAnsi="Verdana" w:cs="Verdana"/>
                    <w:b/>
                    <w:i/>
                    <w:color w:val="003BB4"/>
                    <w:sz w:val="14"/>
                    <w:szCs w:val="14"/>
                  </w:rPr>
                  <w:t>ic</w:t>
                </w:r>
                <w:r>
                  <w:rPr>
                    <w:rFonts w:ascii="Verdana" w:eastAsia="Verdana" w:hAnsi="Verdana" w:cs="Verdana"/>
                    <w:b/>
                    <w:i/>
                    <w:color w:val="003BB4"/>
                    <w:spacing w:val="-8"/>
                    <w:sz w:val="14"/>
                    <w:szCs w:val="14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i/>
                    <w:color w:val="003BB4"/>
                    <w:spacing w:val="3"/>
                    <w:sz w:val="14"/>
                    <w:szCs w:val="14"/>
                  </w:rPr>
                  <w:t>Y</w:t>
                </w:r>
                <w:r>
                  <w:rPr>
                    <w:rFonts w:ascii="Verdana" w:eastAsia="Verdana" w:hAnsi="Verdana" w:cs="Verdana"/>
                    <w:b/>
                    <w:i/>
                    <w:color w:val="003BB4"/>
                    <w:spacing w:val="-1"/>
                    <w:sz w:val="14"/>
                    <w:szCs w:val="14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i/>
                    <w:color w:val="003BB4"/>
                    <w:spacing w:val="3"/>
                    <w:sz w:val="14"/>
                    <w:szCs w:val="14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  <w:i/>
                    <w:color w:val="003BB4"/>
                    <w:sz w:val="14"/>
                    <w:szCs w:val="14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i/>
                    <w:color w:val="003BB4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i/>
                    <w:color w:val="003BB4"/>
                    <w:spacing w:val="2"/>
                    <w:sz w:val="14"/>
                    <w:szCs w:val="14"/>
                  </w:rPr>
                  <w:t>2</w:t>
                </w:r>
                <w:r>
                  <w:rPr>
                    <w:rFonts w:ascii="Verdana" w:eastAsia="Verdana" w:hAnsi="Verdana" w:cs="Verdana"/>
                    <w:b/>
                    <w:i/>
                    <w:color w:val="003BB4"/>
                    <w:spacing w:val="3"/>
                    <w:sz w:val="14"/>
                    <w:szCs w:val="14"/>
                  </w:rPr>
                  <w:t>0</w:t>
                </w:r>
                <w:r w:rsidR="00513ED6">
                  <w:rPr>
                    <w:rFonts w:ascii="Verdana" w:eastAsia="Verdana" w:hAnsi="Verdana" w:cs="Verdana"/>
                    <w:b/>
                    <w:i/>
                    <w:color w:val="003BB4"/>
                    <w:spacing w:val="3"/>
                    <w:sz w:val="14"/>
                    <w:szCs w:val="14"/>
                    <w:lang w:val="sr-Cyrl-RS"/>
                  </w:rPr>
                  <w:t>25</w:t>
                </w:r>
                <w:r>
                  <w:rPr>
                    <w:rFonts w:ascii="Verdana" w:eastAsia="Verdana" w:hAnsi="Verdana" w:cs="Verdana"/>
                    <w:b/>
                    <w:i/>
                    <w:color w:val="003BB4"/>
                    <w:sz w:val="14"/>
                    <w:szCs w:val="14"/>
                  </w:rPr>
                  <w:t>/</w:t>
                </w:r>
                <w:r>
                  <w:rPr>
                    <w:rFonts w:ascii="Verdana" w:eastAsia="Verdana" w:hAnsi="Verdana" w:cs="Verdana"/>
                    <w:b/>
                    <w:i/>
                    <w:color w:val="003BB4"/>
                    <w:spacing w:val="2"/>
                    <w:sz w:val="14"/>
                    <w:szCs w:val="14"/>
                  </w:rPr>
                  <w:t>20</w:t>
                </w:r>
                <w:r w:rsidR="00513ED6">
                  <w:rPr>
                    <w:rFonts w:ascii="Verdana" w:eastAsia="Verdana" w:hAnsi="Verdana" w:cs="Verdana"/>
                    <w:b/>
                    <w:i/>
                    <w:color w:val="003BB4"/>
                    <w:spacing w:val="2"/>
                    <w:sz w:val="14"/>
                    <w:szCs w:val="14"/>
                    <w:lang w:val="sr-Cyrl-RS"/>
                  </w:rPr>
                  <w:t>26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26074"/>
    <w:multiLevelType w:val="multilevel"/>
    <w:tmpl w:val="195060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6332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3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281"/>
    <w:rsid w:val="000C6A2A"/>
    <w:rsid w:val="00513ED6"/>
    <w:rsid w:val="005C7281"/>
    <w:rsid w:val="00DB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7"/>
    <o:shapelayout v:ext="edit">
      <o:idmap v:ext="edit" data="2"/>
    </o:shapelayout>
  </w:shapeDefaults>
  <w:decimalSymbol w:val=","/>
  <w:listSeparator w:val=";"/>
  <w14:docId w14:val="19236E95"/>
  <w15:docId w15:val="{A649D19F-60BA-4408-9300-CD481C56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13E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ED6"/>
  </w:style>
  <w:style w:type="paragraph" w:styleId="Footer">
    <w:name w:val="footer"/>
    <w:basedOn w:val="Normal"/>
    <w:link w:val="FooterChar"/>
    <w:uiPriority w:val="99"/>
    <w:unhideWhenUsed/>
    <w:rsid w:val="00513E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ec.europa.eu/education/tools/isced-f_en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1518</Words>
  <Characters>8659</Characters>
  <Application>Microsoft Office Word</Application>
  <DocSecurity>0</DocSecurity>
  <Lines>72</Lines>
  <Paragraphs>20</Paragraphs>
  <ScaleCrop>false</ScaleCrop>
  <Company/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Valentina Draskic</cp:lastModifiedBy>
  <cp:revision>2</cp:revision>
  <dcterms:created xsi:type="dcterms:W3CDTF">2025-09-11T10:56:00Z</dcterms:created>
  <dcterms:modified xsi:type="dcterms:W3CDTF">2025-09-11T10:56:00Z</dcterms:modified>
</cp:coreProperties>
</file>