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Pr="00E179BE" w:rsidRDefault="004C3561" w:rsidP="007061F0">
      <w:pPr>
        <w:spacing w:after="120"/>
        <w:ind w:right="28"/>
        <w:jc w:val="center"/>
        <w:rPr>
          <w:rFonts w:ascii="Verdana" w:hAnsi="Verdana" w:cs="Arial"/>
          <w:b/>
          <w:color w:val="002060"/>
          <w:sz w:val="36"/>
          <w:szCs w:val="36"/>
          <w:lang w:val="en-GB"/>
        </w:rPr>
      </w:pPr>
      <w:r w:rsidRPr="00E179BE">
        <w:rPr>
          <w:rFonts w:ascii="Verdana" w:hAnsi="Verdana" w:cs="Arial"/>
          <w:b/>
          <w:color w:val="002060"/>
          <w:sz w:val="36"/>
          <w:szCs w:val="36"/>
          <w:lang w:val="en-GB"/>
        </w:rPr>
        <w:t>Mobility Agreement</w:t>
      </w:r>
    </w:p>
    <w:p w14:paraId="5D72C545" w14:textId="487236A5" w:rsidR="00377526" w:rsidRPr="00E179BE" w:rsidRDefault="004C3561" w:rsidP="007061F0">
      <w:pPr>
        <w:spacing w:after="120"/>
        <w:ind w:right="28"/>
        <w:jc w:val="center"/>
        <w:rPr>
          <w:rFonts w:ascii="Verdana" w:hAnsi="Verdana" w:cs="Arial"/>
          <w:b/>
          <w:color w:val="002060"/>
          <w:sz w:val="36"/>
          <w:szCs w:val="36"/>
          <w:lang w:val="en-GB"/>
        </w:rPr>
      </w:pPr>
      <w:r w:rsidRPr="00E179BE">
        <w:rPr>
          <w:rFonts w:ascii="Verdana" w:hAnsi="Verdana" w:cs="Arial"/>
          <w:b/>
          <w:color w:val="002060"/>
          <w:sz w:val="36"/>
          <w:szCs w:val="36"/>
          <w:lang w:val="en-GB"/>
        </w:rPr>
        <w:t xml:space="preserve">Staff Mobility For </w:t>
      </w:r>
      <w:r w:rsidR="00BE41A0" w:rsidRPr="00E179BE">
        <w:rPr>
          <w:rFonts w:ascii="Verdana" w:hAnsi="Verdana" w:cs="Arial"/>
          <w:b/>
          <w:color w:val="002060"/>
          <w:sz w:val="36"/>
          <w:szCs w:val="36"/>
          <w:lang w:val="en-GB"/>
        </w:rPr>
        <w:t>T</w:t>
      </w:r>
      <w:r w:rsidR="00060EEE" w:rsidRPr="00E179BE">
        <w:rPr>
          <w:rFonts w:ascii="Verdana" w:hAnsi="Verdana" w:cs="Arial"/>
          <w:b/>
          <w:color w:val="002060"/>
          <w:sz w:val="36"/>
          <w:szCs w:val="36"/>
          <w:lang w:val="en-GB"/>
        </w:rPr>
        <w:t>RAINING</w:t>
      </w:r>
      <w:r w:rsidR="00D97FE7" w:rsidRPr="00E179BE">
        <w:rPr>
          <w:rStyle w:val="EndnoteReference"/>
          <w:rFonts w:ascii="Verdana" w:hAnsi="Verdana" w:cs="Arial"/>
          <w:b/>
          <w:color w:val="002060"/>
          <w:sz w:val="36"/>
          <w:szCs w:val="36"/>
          <w:lang w:val="en-GB"/>
        </w:rPr>
        <w:endnoteReference w:id="1"/>
      </w:r>
    </w:p>
    <w:p w14:paraId="17043F8B" w14:textId="5D2BE41F" w:rsidR="00D93239" w:rsidRPr="00E179BE" w:rsidRDefault="00D97FE7" w:rsidP="00D97FE7">
      <w:pPr>
        <w:pStyle w:val="CommentText"/>
        <w:tabs>
          <w:tab w:val="left" w:pos="2552"/>
          <w:tab w:val="left" w:pos="3686"/>
          <w:tab w:val="left" w:pos="5954"/>
        </w:tabs>
        <w:rPr>
          <w:rFonts w:ascii="Verdana" w:hAnsi="Verdana" w:cs="Arial"/>
          <w:color w:val="000000" w:themeColor="text1"/>
          <w:lang w:val="en-GB"/>
        </w:rPr>
      </w:pPr>
      <w:r w:rsidRPr="00E179BE">
        <w:rPr>
          <w:rFonts w:ascii="Verdana" w:hAnsi="Verdana" w:cs="Arial"/>
          <w:color w:val="000000" w:themeColor="text1"/>
          <w:lang w:val="en-GB"/>
        </w:rPr>
        <w:t>Planned period of the t</w:t>
      </w:r>
      <w:r w:rsidR="00E2199B" w:rsidRPr="00E179BE">
        <w:rPr>
          <w:rFonts w:ascii="Verdana" w:hAnsi="Verdana" w:cs="Arial"/>
          <w:color w:val="000000" w:themeColor="text1"/>
          <w:lang w:val="en-GB"/>
        </w:rPr>
        <w:t>raining</w:t>
      </w:r>
      <w:r w:rsidRPr="00E179BE">
        <w:rPr>
          <w:rFonts w:ascii="Verdana" w:hAnsi="Verdana" w:cs="Arial"/>
          <w:color w:val="000000" w:themeColor="text1"/>
          <w:lang w:val="en-GB"/>
        </w:rPr>
        <w:t xml:space="preserve"> activity:</w:t>
      </w:r>
      <w:r w:rsidR="00D93239" w:rsidRPr="00E179BE">
        <w:rPr>
          <w:rFonts w:ascii="Verdana" w:hAnsi="Verdana" w:cs="Arial"/>
          <w:color w:val="000000" w:themeColor="text1"/>
          <w:lang w:val="en-GB"/>
        </w:rPr>
        <w:t xml:space="preserve"> </w:t>
      </w:r>
      <w:r w:rsidR="00E179BE" w:rsidRPr="00E179BE">
        <w:rPr>
          <w:rFonts w:ascii="Verdana" w:hAnsi="Verdana" w:cs="Calibri"/>
          <w:lang w:val="en-GB"/>
        </w:rPr>
        <w:t xml:space="preserve">from </w:t>
      </w:r>
      <w:r w:rsidR="00E179BE" w:rsidRPr="00E179BE">
        <w:rPr>
          <w:rFonts w:ascii="Verdana" w:hAnsi="Verdana" w:cs="Calibri"/>
          <w:i/>
          <w:lang w:val="en-GB"/>
        </w:rPr>
        <w:t>[day/month/year]</w:t>
      </w:r>
      <w:r w:rsidR="00E179BE" w:rsidRPr="00E179BE">
        <w:rPr>
          <w:rFonts w:ascii="Verdana" w:hAnsi="Verdana" w:cs="Calibri"/>
          <w:lang w:val="en-GB"/>
        </w:rPr>
        <w:tab/>
        <w:t xml:space="preserve">till </w:t>
      </w:r>
      <w:r w:rsidR="00E179BE" w:rsidRPr="00E179BE">
        <w:rPr>
          <w:rFonts w:ascii="Verdana" w:hAnsi="Verdana" w:cs="Calibri"/>
          <w:i/>
          <w:lang w:val="en-GB"/>
        </w:rPr>
        <w:t>[day/month/year]</w:t>
      </w:r>
    </w:p>
    <w:p w14:paraId="1F67EAD0" w14:textId="2154A72A" w:rsidR="00B1651F" w:rsidRPr="00E179BE" w:rsidRDefault="00D97FE7" w:rsidP="005D75AB">
      <w:pPr>
        <w:ind w:right="-992"/>
        <w:jc w:val="left"/>
        <w:rPr>
          <w:rFonts w:ascii="Verdana" w:hAnsi="Verdana" w:cs="Arial"/>
          <w:color w:val="000000" w:themeColor="text1"/>
          <w:sz w:val="20"/>
          <w:lang w:val="en-US"/>
        </w:rPr>
      </w:pPr>
      <w:r w:rsidRPr="00E179BE">
        <w:rPr>
          <w:rFonts w:ascii="Verdana" w:hAnsi="Verdana" w:cs="Arial"/>
          <w:color w:val="000000" w:themeColor="text1"/>
          <w:sz w:val="20"/>
          <w:lang w:val="en-GB"/>
        </w:rPr>
        <w:t xml:space="preserve">Duration (days) – excluding travel days: </w:t>
      </w:r>
      <w:r w:rsidR="007254D6" w:rsidRPr="00E179BE">
        <w:rPr>
          <w:rFonts w:ascii="Verdana" w:hAnsi="Verdana" w:cs="Arial"/>
          <w:color w:val="000000" w:themeColor="text1"/>
          <w:sz w:val="20"/>
          <w:lang w:val="en-US"/>
        </w:rPr>
        <w:t>5</w:t>
      </w:r>
    </w:p>
    <w:p w14:paraId="26EB56CA" w14:textId="77777777" w:rsidR="00E179BE" w:rsidRDefault="00E179BE" w:rsidP="00E179BE">
      <w:pPr>
        <w:ind w:right="-992"/>
        <w:jc w:val="left"/>
        <w:rPr>
          <w:rFonts w:ascii="Verdana" w:hAnsi="Verdana" w:cs="Arial"/>
          <w:b/>
          <w:color w:val="002060"/>
          <w:szCs w:val="24"/>
          <w:lang w:val="en-GB"/>
        </w:rPr>
      </w:pPr>
    </w:p>
    <w:p w14:paraId="2BF274A6" w14:textId="1C709AB2" w:rsidR="00E179BE" w:rsidRPr="00E179BE" w:rsidRDefault="00E179BE" w:rsidP="00E179BE">
      <w:pPr>
        <w:ind w:right="-992"/>
        <w:jc w:val="left"/>
        <w:rPr>
          <w:rFonts w:ascii="Verdana" w:hAnsi="Verdana" w:cs="Arial"/>
          <w:b/>
          <w:color w:val="002060"/>
          <w:szCs w:val="24"/>
          <w:lang w:val="en-GB"/>
        </w:rPr>
      </w:pPr>
      <w:r w:rsidRPr="00E179BE">
        <w:rPr>
          <w:rFonts w:ascii="Verdana" w:hAnsi="Verdana" w:cs="Arial"/>
          <w:b/>
          <w:color w:val="002060"/>
          <w:szCs w:val="24"/>
          <w:lang w:val="en-GB"/>
        </w:rPr>
        <w:t>The teaching staff member</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48"/>
        <w:gridCol w:w="2172"/>
        <w:gridCol w:w="2275"/>
        <w:gridCol w:w="2127"/>
      </w:tblGrid>
      <w:tr w:rsidR="00B1651F" w:rsidRPr="00E179BE" w14:paraId="5D72C54D" w14:textId="77777777" w:rsidTr="004E41A4">
        <w:trPr>
          <w:trHeight w:val="334"/>
        </w:trPr>
        <w:tc>
          <w:tcPr>
            <w:tcW w:w="2348" w:type="dxa"/>
            <w:shd w:val="clear" w:color="auto" w:fill="FFFFFF"/>
          </w:tcPr>
          <w:p w14:paraId="5D72C549" w14:textId="3540BCD1" w:rsidR="00377526" w:rsidRPr="00E179BE" w:rsidRDefault="00377526" w:rsidP="00A07EA6">
            <w:pPr>
              <w:ind w:right="-993"/>
              <w:jc w:val="left"/>
              <w:rPr>
                <w:rFonts w:ascii="Verdana" w:hAnsi="Verdana" w:cs="Arial"/>
                <w:color w:val="000000" w:themeColor="text1"/>
                <w:sz w:val="20"/>
                <w:lang w:val="is-IS"/>
              </w:rPr>
            </w:pPr>
            <w:r w:rsidRPr="00E179BE">
              <w:rPr>
                <w:rFonts w:ascii="Verdana" w:hAnsi="Verdana" w:cs="Arial"/>
                <w:color w:val="000000" w:themeColor="text1"/>
                <w:sz w:val="20"/>
                <w:lang w:val="en-GB"/>
              </w:rPr>
              <w:t>Last name</w:t>
            </w:r>
            <w:r w:rsidR="00DB714F" w:rsidRPr="00E179BE">
              <w:rPr>
                <w:rFonts w:ascii="Verdana" w:hAnsi="Verdana" w:cs="Arial"/>
                <w:color w:val="000000" w:themeColor="text1"/>
                <w:sz w:val="20"/>
                <w:lang w:val="en-GB"/>
              </w:rPr>
              <w:t xml:space="preserve"> </w:t>
            </w:r>
            <w:r w:rsidR="00DB714F" w:rsidRPr="00E179BE">
              <w:rPr>
                <w:rFonts w:ascii="Verdana" w:hAnsi="Verdana" w:cs="Arial"/>
                <w:color w:val="000000" w:themeColor="text1"/>
                <w:sz w:val="20"/>
                <w:lang w:val="is-IS"/>
              </w:rPr>
              <w:t>(s)</w:t>
            </w:r>
          </w:p>
        </w:tc>
        <w:tc>
          <w:tcPr>
            <w:tcW w:w="2172" w:type="dxa"/>
            <w:shd w:val="clear" w:color="auto" w:fill="FFFFFF"/>
          </w:tcPr>
          <w:p w14:paraId="5D72C54A" w14:textId="410F2C27" w:rsidR="00377526" w:rsidRPr="00E179BE" w:rsidRDefault="00377526" w:rsidP="00A07EA6">
            <w:pPr>
              <w:ind w:right="-993"/>
              <w:jc w:val="left"/>
              <w:rPr>
                <w:rFonts w:ascii="Verdana" w:hAnsi="Verdana" w:cs="Arial"/>
                <w:color w:val="000000" w:themeColor="text1"/>
                <w:sz w:val="20"/>
                <w:lang w:val="sr-Cyrl-RS"/>
              </w:rPr>
            </w:pPr>
          </w:p>
        </w:tc>
        <w:tc>
          <w:tcPr>
            <w:tcW w:w="2275" w:type="dxa"/>
            <w:shd w:val="clear" w:color="auto" w:fill="FFFFFF"/>
          </w:tcPr>
          <w:p w14:paraId="5D72C54B" w14:textId="0F985E11" w:rsidR="00377526" w:rsidRPr="00E179BE" w:rsidRDefault="00377526" w:rsidP="00A07EA6">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First name</w:t>
            </w:r>
            <w:r w:rsidR="009578BC" w:rsidRPr="00E179BE">
              <w:rPr>
                <w:rFonts w:ascii="Verdana" w:hAnsi="Verdana" w:cs="Arial"/>
                <w:color w:val="000000" w:themeColor="text1"/>
                <w:sz w:val="20"/>
                <w:lang w:val="en-GB"/>
              </w:rPr>
              <w:t xml:space="preserve"> </w:t>
            </w:r>
            <w:r w:rsidR="00DB714F" w:rsidRPr="00E179BE">
              <w:rPr>
                <w:rFonts w:ascii="Verdana" w:hAnsi="Verdana" w:cs="Arial"/>
                <w:color w:val="000000" w:themeColor="text1"/>
                <w:sz w:val="20"/>
                <w:lang w:val="en-GB"/>
              </w:rPr>
              <w:t>(s)</w:t>
            </w:r>
          </w:p>
        </w:tc>
        <w:tc>
          <w:tcPr>
            <w:tcW w:w="2127" w:type="dxa"/>
            <w:shd w:val="clear" w:color="auto" w:fill="FFFFFF"/>
          </w:tcPr>
          <w:p w14:paraId="5D72C54C" w14:textId="7E1D9AE6" w:rsidR="00377526" w:rsidRPr="00E179BE" w:rsidRDefault="00377526" w:rsidP="00A933B2">
            <w:pPr>
              <w:ind w:right="-993"/>
              <w:jc w:val="left"/>
              <w:rPr>
                <w:rFonts w:ascii="Verdana" w:hAnsi="Verdana" w:cs="Arial"/>
                <w:color w:val="000000" w:themeColor="text1"/>
                <w:sz w:val="20"/>
                <w:lang w:val="en-GB"/>
              </w:rPr>
            </w:pPr>
          </w:p>
        </w:tc>
      </w:tr>
      <w:tr w:rsidR="00B1651F" w:rsidRPr="00E179BE" w14:paraId="5D72C552" w14:textId="77777777" w:rsidTr="004E41A4">
        <w:trPr>
          <w:trHeight w:val="412"/>
        </w:trPr>
        <w:tc>
          <w:tcPr>
            <w:tcW w:w="2348" w:type="dxa"/>
            <w:shd w:val="clear" w:color="auto" w:fill="FFFFFF"/>
          </w:tcPr>
          <w:p w14:paraId="5D72C54E" w14:textId="77777777" w:rsidR="00377526" w:rsidRPr="00E179BE" w:rsidRDefault="00377526" w:rsidP="00A07EA6">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Seniority</w:t>
            </w:r>
            <w:r w:rsidRPr="00E179BE">
              <w:rPr>
                <w:rStyle w:val="EndnoteReference"/>
                <w:rFonts w:ascii="Verdana" w:hAnsi="Verdana" w:cs="Arial"/>
                <w:color w:val="000000" w:themeColor="text1"/>
                <w:sz w:val="20"/>
                <w:lang w:val="en-GB"/>
              </w:rPr>
              <w:endnoteReference w:id="2"/>
            </w:r>
          </w:p>
        </w:tc>
        <w:tc>
          <w:tcPr>
            <w:tcW w:w="2172" w:type="dxa"/>
            <w:shd w:val="clear" w:color="auto" w:fill="FFFFFF"/>
          </w:tcPr>
          <w:p w14:paraId="5D72C54F" w14:textId="50CC5560" w:rsidR="00377526" w:rsidRPr="00E179BE" w:rsidRDefault="00377526" w:rsidP="00A07EA6">
            <w:pPr>
              <w:ind w:right="-993"/>
              <w:jc w:val="left"/>
              <w:rPr>
                <w:rFonts w:ascii="Verdana" w:hAnsi="Verdana" w:cs="Arial"/>
                <w:color w:val="000000" w:themeColor="text1"/>
                <w:sz w:val="20"/>
                <w:lang w:val="en-GB"/>
              </w:rPr>
            </w:pPr>
          </w:p>
        </w:tc>
        <w:tc>
          <w:tcPr>
            <w:tcW w:w="2275" w:type="dxa"/>
            <w:shd w:val="clear" w:color="auto" w:fill="FFFFFF"/>
          </w:tcPr>
          <w:p w14:paraId="5D72C550" w14:textId="77777777" w:rsidR="00377526" w:rsidRPr="00E179BE" w:rsidRDefault="00377526" w:rsidP="00A07EA6">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Nationality</w:t>
            </w:r>
            <w:r w:rsidRPr="00E179BE">
              <w:rPr>
                <w:rStyle w:val="EndnoteReference"/>
                <w:rFonts w:ascii="Verdana" w:hAnsi="Verdana" w:cs="Arial"/>
                <w:color w:val="000000" w:themeColor="text1"/>
                <w:sz w:val="20"/>
                <w:lang w:val="en-GB"/>
              </w:rPr>
              <w:endnoteReference w:id="3"/>
            </w:r>
          </w:p>
        </w:tc>
        <w:tc>
          <w:tcPr>
            <w:tcW w:w="2127" w:type="dxa"/>
            <w:shd w:val="clear" w:color="auto" w:fill="FFFFFF"/>
          </w:tcPr>
          <w:p w14:paraId="5D72C551" w14:textId="49F42C66" w:rsidR="00377526" w:rsidRPr="00E179BE" w:rsidRDefault="00377526" w:rsidP="00A933B2">
            <w:pPr>
              <w:ind w:right="-993"/>
              <w:jc w:val="left"/>
              <w:rPr>
                <w:rFonts w:ascii="Verdana" w:hAnsi="Verdana" w:cs="Arial"/>
                <w:color w:val="000000" w:themeColor="text1"/>
                <w:sz w:val="20"/>
                <w:lang w:val="en-GB"/>
              </w:rPr>
            </w:pPr>
          </w:p>
        </w:tc>
      </w:tr>
      <w:tr w:rsidR="00B1651F" w:rsidRPr="00E179BE" w14:paraId="5D72C557" w14:textId="77777777" w:rsidTr="004E41A4">
        <w:tc>
          <w:tcPr>
            <w:tcW w:w="2348" w:type="dxa"/>
            <w:shd w:val="clear" w:color="auto" w:fill="FFFFFF"/>
          </w:tcPr>
          <w:p w14:paraId="5D72C553" w14:textId="1A7FF56D" w:rsidR="00377526" w:rsidRPr="00E179BE" w:rsidRDefault="00B61405" w:rsidP="00A07EA6">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Gender</w:t>
            </w:r>
            <w:r w:rsidR="00E179BE">
              <w:rPr>
                <w:rFonts w:ascii="Verdana" w:hAnsi="Verdana" w:cs="Arial"/>
                <w:color w:val="000000" w:themeColor="text1"/>
                <w:sz w:val="20"/>
                <w:lang w:val="en-GB"/>
              </w:rPr>
              <w:t xml:space="preserve"> </w:t>
            </w:r>
            <w:r w:rsidR="00E179BE" w:rsidRPr="007673FA">
              <w:rPr>
                <w:rFonts w:ascii="Verdana" w:hAnsi="Verdana" w:cs="Calibri"/>
                <w:sz w:val="20"/>
                <w:lang w:val="en-GB"/>
              </w:rPr>
              <w:t>[</w:t>
            </w:r>
            <w:r w:rsidR="00E179BE" w:rsidRPr="007673FA">
              <w:rPr>
                <w:rFonts w:ascii="Verdana" w:hAnsi="Verdana" w:cs="Calibri"/>
                <w:i/>
                <w:sz w:val="20"/>
                <w:lang w:val="en-GB"/>
              </w:rPr>
              <w:t>M/F</w:t>
            </w:r>
            <w:r w:rsidR="00E179BE" w:rsidRPr="007673FA">
              <w:rPr>
                <w:rFonts w:ascii="Verdana" w:hAnsi="Verdana" w:cs="Calibri"/>
                <w:sz w:val="20"/>
                <w:lang w:val="en-GB"/>
              </w:rPr>
              <w:t>]</w:t>
            </w:r>
          </w:p>
        </w:tc>
        <w:tc>
          <w:tcPr>
            <w:tcW w:w="2172" w:type="dxa"/>
            <w:shd w:val="clear" w:color="auto" w:fill="FFFFFF"/>
          </w:tcPr>
          <w:p w14:paraId="5D72C554" w14:textId="37582DCE" w:rsidR="00377526" w:rsidRPr="00E179BE" w:rsidRDefault="00377526" w:rsidP="00A07EA6">
            <w:pPr>
              <w:ind w:right="-993"/>
              <w:jc w:val="left"/>
              <w:rPr>
                <w:rFonts w:ascii="Verdana" w:hAnsi="Verdana" w:cs="Arial"/>
                <w:color w:val="000000" w:themeColor="text1"/>
                <w:sz w:val="20"/>
                <w:lang w:val="en-GB"/>
              </w:rPr>
            </w:pPr>
          </w:p>
        </w:tc>
        <w:tc>
          <w:tcPr>
            <w:tcW w:w="2275" w:type="dxa"/>
            <w:shd w:val="clear" w:color="auto" w:fill="FFFFFF"/>
          </w:tcPr>
          <w:p w14:paraId="5D72C555" w14:textId="77777777" w:rsidR="00377526" w:rsidRPr="00E179BE" w:rsidRDefault="00377526" w:rsidP="00A07EA6">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Academic year</w:t>
            </w:r>
          </w:p>
        </w:tc>
        <w:tc>
          <w:tcPr>
            <w:tcW w:w="2127" w:type="dxa"/>
            <w:shd w:val="clear" w:color="auto" w:fill="FFFFFF"/>
          </w:tcPr>
          <w:p w14:paraId="5D72C556" w14:textId="31DB1516" w:rsidR="00377526" w:rsidRPr="00E179BE" w:rsidRDefault="00377526" w:rsidP="00A07EA6">
            <w:pPr>
              <w:ind w:right="-993"/>
              <w:jc w:val="left"/>
              <w:rPr>
                <w:rFonts w:ascii="Verdana" w:hAnsi="Verdana" w:cs="Arial"/>
                <w:color w:val="000000" w:themeColor="text1"/>
                <w:sz w:val="20"/>
                <w:lang w:val="sr-Cyrl-RS"/>
              </w:rPr>
            </w:pPr>
            <w:r w:rsidRPr="00E179BE">
              <w:rPr>
                <w:rFonts w:ascii="Verdana" w:hAnsi="Verdana" w:cs="Arial"/>
                <w:color w:val="000000" w:themeColor="text1"/>
                <w:sz w:val="20"/>
                <w:lang w:val="en-GB"/>
              </w:rPr>
              <w:t>20</w:t>
            </w:r>
            <w:r w:rsidR="007254D6" w:rsidRPr="00E179BE">
              <w:rPr>
                <w:rFonts w:ascii="Verdana" w:hAnsi="Verdana" w:cs="Arial"/>
                <w:color w:val="000000" w:themeColor="text1"/>
                <w:sz w:val="20"/>
                <w:lang w:val="en-GB"/>
              </w:rPr>
              <w:t>2</w:t>
            </w:r>
            <w:r w:rsidR="00FA78EE" w:rsidRPr="00E179BE">
              <w:rPr>
                <w:rFonts w:ascii="Verdana" w:hAnsi="Verdana" w:cs="Arial"/>
                <w:color w:val="000000" w:themeColor="text1"/>
                <w:sz w:val="20"/>
                <w:lang w:val="sr-Cyrl-RS"/>
              </w:rPr>
              <w:t>5</w:t>
            </w:r>
            <w:r w:rsidRPr="00E179BE">
              <w:rPr>
                <w:rFonts w:ascii="Verdana" w:hAnsi="Verdana" w:cs="Arial"/>
                <w:color w:val="000000" w:themeColor="text1"/>
                <w:sz w:val="20"/>
                <w:lang w:val="en-GB"/>
              </w:rPr>
              <w:t>/20</w:t>
            </w:r>
            <w:r w:rsidR="007254D6" w:rsidRPr="00E179BE">
              <w:rPr>
                <w:rFonts w:ascii="Verdana" w:hAnsi="Verdana" w:cs="Arial"/>
                <w:color w:val="000000" w:themeColor="text1"/>
                <w:sz w:val="20"/>
                <w:lang w:val="en-GB"/>
              </w:rPr>
              <w:t>2</w:t>
            </w:r>
            <w:r w:rsidR="00FA78EE" w:rsidRPr="00E179BE">
              <w:rPr>
                <w:rFonts w:ascii="Verdana" w:hAnsi="Verdana" w:cs="Arial"/>
                <w:color w:val="000000" w:themeColor="text1"/>
                <w:sz w:val="20"/>
                <w:lang w:val="sr-Cyrl-RS"/>
              </w:rPr>
              <w:t>6</w:t>
            </w:r>
          </w:p>
        </w:tc>
      </w:tr>
      <w:tr w:rsidR="00B1651F" w:rsidRPr="00E179BE" w14:paraId="5D72C55C" w14:textId="77777777" w:rsidTr="004E41A4">
        <w:tc>
          <w:tcPr>
            <w:tcW w:w="2348" w:type="dxa"/>
            <w:shd w:val="clear" w:color="auto" w:fill="FFFFFF"/>
          </w:tcPr>
          <w:p w14:paraId="5D72C558" w14:textId="77777777" w:rsidR="00CC707F" w:rsidRPr="00E179BE" w:rsidRDefault="00CC707F" w:rsidP="00A07EA6">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E-mail</w:t>
            </w:r>
          </w:p>
        </w:tc>
        <w:tc>
          <w:tcPr>
            <w:tcW w:w="6574" w:type="dxa"/>
            <w:gridSpan w:val="3"/>
            <w:shd w:val="clear" w:color="auto" w:fill="FFFFFF"/>
          </w:tcPr>
          <w:p w14:paraId="5D72C55B" w14:textId="3CC4BD64" w:rsidR="00CC707F" w:rsidRPr="00E179BE" w:rsidRDefault="00CC707F" w:rsidP="00B10F24">
            <w:pPr>
              <w:ind w:right="-993"/>
              <w:jc w:val="left"/>
              <w:rPr>
                <w:rFonts w:ascii="Verdana" w:hAnsi="Verdana" w:cs="Arial"/>
                <w:color w:val="000000" w:themeColor="text1"/>
                <w:sz w:val="20"/>
                <w:lang w:val="en-GB"/>
              </w:rPr>
            </w:pPr>
          </w:p>
        </w:tc>
      </w:tr>
    </w:tbl>
    <w:p w14:paraId="5D72C55D" w14:textId="77777777" w:rsidR="00377526" w:rsidRPr="00E179BE" w:rsidRDefault="00377526" w:rsidP="00F8782D">
      <w:pPr>
        <w:spacing w:after="0"/>
        <w:ind w:right="-992"/>
        <w:jc w:val="left"/>
        <w:rPr>
          <w:rFonts w:ascii="Verdana" w:hAnsi="Verdana" w:cs="Arial"/>
          <w:color w:val="000000" w:themeColor="text1"/>
          <w:sz w:val="16"/>
          <w:szCs w:val="16"/>
          <w:lang w:val="en-GB"/>
        </w:rPr>
      </w:pPr>
    </w:p>
    <w:p w14:paraId="7A53E0F9" w14:textId="77777777" w:rsidR="00E179BE" w:rsidRDefault="00E179BE" w:rsidP="00E179BE">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909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36"/>
        <w:gridCol w:w="2127"/>
        <w:gridCol w:w="1629"/>
        <w:gridCol w:w="2907"/>
      </w:tblGrid>
      <w:tr w:rsidR="00B1651F" w:rsidRPr="00E179BE" w14:paraId="2EB8BD52" w14:textId="77777777" w:rsidTr="00FA78EE">
        <w:trPr>
          <w:trHeight w:val="371"/>
        </w:trPr>
        <w:tc>
          <w:tcPr>
            <w:tcW w:w="2436" w:type="dxa"/>
            <w:shd w:val="clear" w:color="auto" w:fill="FFFFFF"/>
          </w:tcPr>
          <w:p w14:paraId="4CFB0952" w14:textId="77777777" w:rsidR="008A695C" w:rsidRPr="00E179BE" w:rsidRDefault="008A695C" w:rsidP="00D02772">
            <w:pPr>
              <w:spacing w:after="0"/>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Name</w:t>
            </w:r>
          </w:p>
        </w:tc>
        <w:tc>
          <w:tcPr>
            <w:tcW w:w="6663" w:type="dxa"/>
            <w:gridSpan w:val="3"/>
            <w:shd w:val="clear" w:color="auto" w:fill="FFFFFF"/>
          </w:tcPr>
          <w:p w14:paraId="55A17956" w14:textId="2921CAA5" w:rsidR="008A695C" w:rsidRPr="00E179BE" w:rsidRDefault="008A695C" w:rsidP="00D02772">
            <w:pPr>
              <w:spacing w:beforeAutospacing="1" w:after="0" w:afterAutospacing="1"/>
              <w:textAlignment w:val="baseline"/>
              <w:rPr>
                <w:rFonts w:ascii="Verdana" w:hAnsi="Verdana" w:cs="Arial"/>
                <w:color w:val="000000" w:themeColor="text1"/>
                <w:sz w:val="20"/>
                <w:lang w:eastAsia="bg-BG"/>
              </w:rPr>
            </w:pPr>
            <w:r w:rsidRPr="00E179BE">
              <w:rPr>
                <w:rFonts w:ascii="Verdana" w:hAnsi="Verdana" w:cs="Arial"/>
                <w:color w:val="000000" w:themeColor="text1"/>
                <w:sz w:val="20"/>
                <w:bdr w:val="none" w:sz="0" w:space="0" w:color="auto" w:frame="1"/>
                <w:lang w:val="en-US" w:eastAsia="bg-BG"/>
              </w:rPr>
              <w:t>University of Pristina in Kosovska Mitrovi</w:t>
            </w:r>
            <w:r w:rsidR="00E179BE">
              <w:rPr>
                <w:rFonts w:ascii="Verdana" w:hAnsi="Verdana" w:cs="Arial"/>
                <w:color w:val="000000" w:themeColor="text1"/>
                <w:sz w:val="20"/>
                <w:bdr w:val="none" w:sz="0" w:space="0" w:color="auto" w:frame="1"/>
                <w:lang w:val="en-US" w:eastAsia="bg-BG"/>
              </w:rPr>
              <w:t>c</w:t>
            </w:r>
            <w:r w:rsidRPr="00E179BE">
              <w:rPr>
                <w:rFonts w:ascii="Verdana" w:hAnsi="Verdana" w:cs="Arial"/>
                <w:color w:val="000000" w:themeColor="text1"/>
                <w:sz w:val="20"/>
                <w:bdr w:val="none" w:sz="0" w:space="0" w:color="auto" w:frame="1"/>
                <w:lang w:val="en-US" w:eastAsia="bg-BG"/>
              </w:rPr>
              <w:t>a</w:t>
            </w:r>
          </w:p>
        </w:tc>
      </w:tr>
      <w:tr w:rsidR="00B1651F" w:rsidRPr="00E179BE" w14:paraId="5B2CBE47" w14:textId="77777777" w:rsidTr="004E41A4">
        <w:trPr>
          <w:trHeight w:val="538"/>
        </w:trPr>
        <w:tc>
          <w:tcPr>
            <w:tcW w:w="2436" w:type="dxa"/>
            <w:shd w:val="clear" w:color="auto" w:fill="FFFFFF"/>
          </w:tcPr>
          <w:p w14:paraId="0043CDE8" w14:textId="77777777" w:rsidR="008A695C" w:rsidRPr="00E179BE" w:rsidRDefault="008A695C" w:rsidP="00D02772">
            <w:pPr>
              <w:spacing w:after="0"/>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 xml:space="preserve">Erasmus code </w:t>
            </w:r>
          </w:p>
          <w:p w14:paraId="3CEF1C6D" w14:textId="038D6960" w:rsidR="008A695C" w:rsidRPr="00E179BE" w:rsidRDefault="008A695C" w:rsidP="00D02772">
            <w:pPr>
              <w:spacing w:after="0"/>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(if applicable)</w:t>
            </w:r>
          </w:p>
        </w:tc>
        <w:tc>
          <w:tcPr>
            <w:tcW w:w="2127" w:type="dxa"/>
            <w:shd w:val="clear" w:color="auto" w:fill="FFFFFF"/>
          </w:tcPr>
          <w:p w14:paraId="3C226494" w14:textId="77777777" w:rsidR="008A695C" w:rsidRPr="00E179BE" w:rsidRDefault="008A695C" w:rsidP="00D02772">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n/a</w:t>
            </w:r>
          </w:p>
        </w:tc>
        <w:tc>
          <w:tcPr>
            <w:tcW w:w="1629" w:type="dxa"/>
            <w:shd w:val="clear" w:color="auto" w:fill="FFFFFF"/>
          </w:tcPr>
          <w:p w14:paraId="0E795996" w14:textId="77777777" w:rsidR="008A695C" w:rsidRPr="00E179BE" w:rsidRDefault="008A695C" w:rsidP="00D02772">
            <w:pPr>
              <w:spacing w:after="0"/>
              <w:ind w:right="-992"/>
              <w:jc w:val="left"/>
              <w:rPr>
                <w:rFonts w:ascii="Verdana" w:hAnsi="Verdana" w:cs="Arial"/>
                <w:color w:val="000000" w:themeColor="text1"/>
                <w:sz w:val="20"/>
                <w:lang w:val="en-GB"/>
              </w:rPr>
            </w:pPr>
            <w:r w:rsidRPr="00E179BE">
              <w:rPr>
                <w:rFonts w:ascii="Verdana" w:hAnsi="Verdana" w:cs="Arial"/>
                <w:color w:val="000000" w:themeColor="text1"/>
                <w:sz w:val="20"/>
                <w:lang w:val="en-GB"/>
              </w:rPr>
              <w:t>Faculty/</w:t>
            </w:r>
          </w:p>
          <w:p w14:paraId="606E7E78" w14:textId="77777777" w:rsidR="008A695C" w:rsidRPr="00E179BE" w:rsidRDefault="008A695C" w:rsidP="00D02772">
            <w:pPr>
              <w:spacing w:after="0"/>
              <w:ind w:right="-992"/>
              <w:jc w:val="left"/>
              <w:rPr>
                <w:rFonts w:ascii="Verdana" w:hAnsi="Verdana" w:cs="Arial"/>
                <w:color w:val="000000" w:themeColor="text1"/>
                <w:sz w:val="20"/>
                <w:lang w:val="en-GB"/>
              </w:rPr>
            </w:pPr>
            <w:r w:rsidRPr="00E179BE">
              <w:rPr>
                <w:rFonts w:ascii="Verdana" w:hAnsi="Verdana" w:cs="Arial"/>
                <w:color w:val="000000" w:themeColor="text1"/>
                <w:sz w:val="20"/>
                <w:lang w:val="en-GB"/>
              </w:rPr>
              <w:t>Department</w:t>
            </w:r>
          </w:p>
        </w:tc>
        <w:tc>
          <w:tcPr>
            <w:tcW w:w="2907" w:type="dxa"/>
            <w:shd w:val="clear" w:color="auto" w:fill="FFFFFF"/>
          </w:tcPr>
          <w:p w14:paraId="59D1A827" w14:textId="62A27B58" w:rsidR="008A695C" w:rsidRPr="00E179BE" w:rsidRDefault="008A695C" w:rsidP="00D02772">
            <w:pPr>
              <w:ind w:right="-41"/>
              <w:jc w:val="left"/>
              <w:rPr>
                <w:rFonts w:ascii="Verdana" w:hAnsi="Verdana" w:cs="Arial"/>
                <w:color w:val="000000" w:themeColor="text1"/>
                <w:sz w:val="20"/>
                <w:lang w:val="en-GB"/>
              </w:rPr>
            </w:pPr>
          </w:p>
        </w:tc>
      </w:tr>
      <w:tr w:rsidR="00B1651F" w:rsidRPr="00E179BE" w14:paraId="2C7E8686" w14:textId="77777777" w:rsidTr="004E41A4">
        <w:trPr>
          <w:trHeight w:val="559"/>
        </w:trPr>
        <w:tc>
          <w:tcPr>
            <w:tcW w:w="2436" w:type="dxa"/>
            <w:shd w:val="clear" w:color="auto" w:fill="FFFFFF"/>
          </w:tcPr>
          <w:p w14:paraId="5E8C8906" w14:textId="77777777" w:rsidR="008A695C" w:rsidRPr="00E179BE" w:rsidRDefault="008A695C" w:rsidP="00D02772">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Address</w:t>
            </w:r>
          </w:p>
        </w:tc>
        <w:tc>
          <w:tcPr>
            <w:tcW w:w="2127" w:type="dxa"/>
            <w:shd w:val="clear" w:color="auto" w:fill="FFFFFF"/>
          </w:tcPr>
          <w:p w14:paraId="5071A636" w14:textId="18DE476B" w:rsidR="008A695C" w:rsidRPr="00E179BE" w:rsidRDefault="008A695C" w:rsidP="00D02772">
            <w:pPr>
              <w:spacing w:after="0"/>
              <w:textAlignment w:val="baseline"/>
              <w:rPr>
                <w:rFonts w:ascii="Verdana" w:hAnsi="Verdana" w:cs="Arial"/>
                <w:color w:val="000000" w:themeColor="text1"/>
                <w:sz w:val="20"/>
                <w:lang w:eastAsia="bg-BG"/>
              </w:rPr>
            </w:pPr>
            <w:r w:rsidRPr="00E179BE">
              <w:rPr>
                <w:rFonts w:ascii="Verdana" w:hAnsi="Verdana" w:cs="Arial"/>
                <w:color w:val="000000" w:themeColor="text1"/>
                <w:sz w:val="20"/>
                <w:lang w:eastAsia="bg-BG"/>
              </w:rPr>
              <w:t>Filip Visnjic</w:t>
            </w:r>
            <w:r w:rsidR="00FA78EE" w:rsidRPr="00E179BE">
              <w:rPr>
                <w:rFonts w:ascii="Verdana" w:hAnsi="Verdana" w:cs="Arial"/>
                <w:color w:val="000000" w:themeColor="text1"/>
                <w:sz w:val="20"/>
                <w:lang w:val="sr-Cyrl-RS" w:eastAsia="bg-BG"/>
              </w:rPr>
              <w:t xml:space="preserve"> </w:t>
            </w:r>
            <w:r w:rsidR="00FA78EE" w:rsidRPr="00E179BE">
              <w:rPr>
                <w:rFonts w:ascii="Verdana" w:hAnsi="Verdana" w:cs="Arial"/>
                <w:color w:val="000000" w:themeColor="text1"/>
                <w:sz w:val="20"/>
                <w:lang w:val="sr-Latn-RS" w:eastAsia="bg-BG"/>
              </w:rPr>
              <w:t xml:space="preserve">Street, Kosovska </w:t>
            </w:r>
            <w:r w:rsidRPr="00E179BE">
              <w:rPr>
                <w:rFonts w:ascii="Verdana" w:hAnsi="Verdana" w:cs="Arial"/>
                <w:color w:val="000000" w:themeColor="text1"/>
                <w:sz w:val="20"/>
                <w:lang w:eastAsia="bg-BG"/>
              </w:rPr>
              <w:t>Mitrovica</w:t>
            </w:r>
          </w:p>
        </w:tc>
        <w:tc>
          <w:tcPr>
            <w:tcW w:w="1629" w:type="dxa"/>
            <w:shd w:val="clear" w:color="auto" w:fill="FFFFFF"/>
          </w:tcPr>
          <w:p w14:paraId="33024933" w14:textId="77777777" w:rsidR="008A695C" w:rsidRPr="00E179BE" w:rsidRDefault="008A695C" w:rsidP="00D02772">
            <w:pPr>
              <w:spacing w:after="0"/>
              <w:ind w:right="-992"/>
              <w:jc w:val="left"/>
              <w:rPr>
                <w:rFonts w:ascii="Verdana" w:hAnsi="Verdana" w:cs="Arial"/>
                <w:color w:val="000000" w:themeColor="text1"/>
                <w:sz w:val="20"/>
                <w:lang w:val="en-GB"/>
              </w:rPr>
            </w:pPr>
            <w:r w:rsidRPr="00E179BE">
              <w:rPr>
                <w:rFonts w:ascii="Verdana" w:hAnsi="Verdana" w:cs="Arial"/>
                <w:color w:val="000000" w:themeColor="text1"/>
                <w:sz w:val="20"/>
                <w:lang w:val="en-GB"/>
              </w:rPr>
              <w:t>Country/</w:t>
            </w:r>
            <w:r w:rsidRPr="00E179BE">
              <w:rPr>
                <w:rFonts w:ascii="Verdana" w:hAnsi="Verdana" w:cs="Arial"/>
                <w:color w:val="000000" w:themeColor="text1"/>
                <w:sz w:val="20"/>
                <w:lang w:val="en-GB"/>
              </w:rPr>
              <w:br/>
              <w:t>Country code</w:t>
            </w:r>
          </w:p>
        </w:tc>
        <w:tc>
          <w:tcPr>
            <w:tcW w:w="2907" w:type="dxa"/>
            <w:shd w:val="clear" w:color="auto" w:fill="FFFFFF"/>
          </w:tcPr>
          <w:p w14:paraId="79BEEC5C" w14:textId="22969C40" w:rsidR="008A695C" w:rsidRPr="00E179BE" w:rsidRDefault="00FA78EE" w:rsidP="00D02772">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XK</w:t>
            </w:r>
          </w:p>
        </w:tc>
      </w:tr>
      <w:tr w:rsidR="00B1651F" w:rsidRPr="00E179BE" w14:paraId="7B5E5EC2" w14:textId="77777777" w:rsidTr="004E41A4">
        <w:tc>
          <w:tcPr>
            <w:tcW w:w="2436" w:type="dxa"/>
            <w:shd w:val="clear" w:color="auto" w:fill="FFFFFF"/>
          </w:tcPr>
          <w:p w14:paraId="0CFB9B53" w14:textId="77777777" w:rsidR="008A695C" w:rsidRPr="00E179BE" w:rsidRDefault="008A695C" w:rsidP="00D02772">
            <w:pPr>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Contact person,</w:t>
            </w:r>
            <w:r w:rsidRPr="00E179BE">
              <w:rPr>
                <w:rFonts w:ascii="Verdana" w:hAnsi="Verdana" w:cs="Arial"/>
                <w:color w:val="000000" w:themeColor="text1"/>
                <w:sz w:val="20"/>
                <w:lang w:val="en-GB"/>
              </w:rPr>
              <w:br/>
              <w:t>name and position</w:t>
            </w:r>
          </w:p>
        </w:tc>
        <w:tc>
          <w:tcPr>
            <w:tcW w:w="2127" w:type="dxa"/>
            <w:shd w:val="clear" w:color="auto" w:fill="FFFFFF"/>
          </w:tcPr>
          <w:p w14:paraId="2B826E0F" w14:textId="65904400" w:rsidR="008A695C" w:rsidRPr="00E179BE" w:rsidRDefault="008A695C" w:rsidP="00D02772">
            <w:pPr>
              <w:spacing w:after="0"/>
              <w:textAlignment w:val="baseline"/>
              <w:rPr>
                <w:rFonts w:ascii="Verdana" w:hAnsi="Verdana" w:cs="Arial"/>
                <w:color w:val="000000" w:themeColor="text1"/>
                <w:sz w:val="20"/>
                <w:lang w:eastAsia="bg-BG"/>
              </w:rPr>
            </w:pPr>
            <w:r w:rsidRPr="00E179BE">
              <w:rPr>
                <w:rFonts w:ascii="Verdana" w:hAnsi="Verdana" w:cs="Arial"/>
                <w:i/>
                <w:iCs/>
                <w:color w:val="000000" w:themeColor="text1"/>
                <w:sz w:val="20"/>
                <w:lang w:eastAsia="bg-BG"/>
              </w:rPr>
              <w:t xml:space="preserve">International Relations </w:t>
            </w:r>
            <w:r w:rsidR="00FA78EE" w:rsidRPr="00E179BE">
              <w:rPr>
                <w:rFonts w:ascii="Verdana" w:hAnsi="Verdana" w:cs="Arial"/>
                <w:i/>
                <w:iCs/>
                <w:color w:val="000000" w:themeColor="text1"/>
                <w:sz w:val="20"/>
                <w:lang w:eastAsia="bg-BG"/>
              </w:rPr>
              <w:t>Office</w:t>
            </w:r>
          </w:p>
          <w:p w14:paraId="45C5040D" w14:textId="30AF1BA8" w:rsidR="008A695C" w:rsidRPr="00E179BE" w:rsidRDefault="008A695C" w:rsidP="00D02772">
            <w:pPr>
              <w:spacing w:after="0"/>
              <w:jc w:val="left"/>
              <w:rPr>
                <w:rFonts w:ascii="Verdana" w:hAnsi="Verdana" w:cs="Arial"/>
                <w:color w:val="000000" w:themeColor="text1"/>
                <w:sz w:val="20"/>
                <w:lang w:val="en-GB"/>
              </w:rPr>
            </w:pPr>
            <w:r w:rsidRPr="00E179BE">
              <w:rPr>
                <w:rFonts w:ascii="Verdana" w:hAnsi="Verdana" w:cs="Arial"/>
                <w:color w:val="000000" w:themeColor="text1"/>
                <w:sz w:val="20"/>
                <w:shd w:val="clear" w:color="auto" w:fill="FFFFFF"/>
              </w:rPr>
              <w:t>Valentina Dra</w:t>
            </w:r>
            <w:r w:rsidR="00FA78EE" w:rsidRPr="00E179BE">
              <w:rPr>
                <w:rFonts w:ascii="Verdana" w:hAnsi="Verdana" w:cs="Arial"/>
                <w:color w:val="000000" w:themeColor="text1"/>
                <w:sz w:val="20"/>
                <w:shd w:val="clear" w:color="auto" w:fill="FFFFFF"/>
              </w:rPr>
              <w:t>š</w:t>
            </w:r>
            <w:r w:rsidRPr="00E179BE">
              <w:rPr>
                <w:rFonts w:ascii="Verdana" w:hAnsi="Verdana" w:cs="Arial"/>
                <w:color w:val="000000" w:themeColor="text1"/>
                <w:sz w:val="20"/>
                <w:shd w:val="clear" w:color="auto" w:fill="FFFFFF"/>
              </w:rPr>
              <w:t>ki</w:t>
            </w:r>
            <w:r w:rsidR="00FA78EE" w:rsidRPr="00E179BE">
              <w:rPr>
                <w:rFonts w:ascii="Verdana" w:hAnsi="Verdana" w:cs="Arial"/>
                <w:color w:val="000000" w:themeColor="text1"/>
                <w:sz w:val="20"/>
                <w:shd w:val="clear" w:color="auto" w:fill="FFFFFF"/>
              </w:rPr>
              <w:t>ć</w:t>
            </w:r>
          </w:p>
        </w:tc>
        <w:tc>
          <w:tcPr>
            <w:tcW w:w="1629" w:type="dxa"/>
            <w:shd w:val="clear" w:color="auto" w:fill="FFFFFF"/>
          </w:tcPr>
          <w:p w14:paraId="32392EF4" w14:textId="77777777" w:rsidR="008A695C" w:rsidRPr="00E179BE" w:rsidRDefault="008A695C" w:rsidP="00D02772">
            <w:pPr>
              <w:ind w:right="-993"/>
              <w:jc w:val="left"/>
              <w:rPr>
                <w:rFonts w:ascii="Verdana" w:hAnsi="Verdana" w:cs="Arial"/>
                <w:color w:val="000000" w:themeColor="text1"/>
                <w:sz w:val="20"/>
                <w:lang w:val="fr-BE"/>
              </w:rPr>
            </w:pPr>
            <w:r w:rsidRPr="00E179BE">
              <w:rPr>
                <w:rFonts w:ascii="Verdana" w:hAnsi="Verdana" w:cs="Arial"/>
                <w:color w:val="000000" w:themeColor="text1"/>
                <w:sz w:val="20"/>
                <w:lang w:val="fr-BE"/>
              </w:rPr>
              <w:t>Contact person</w:t>
            </w:r>
            <w:r w:rsidRPr="00E179BE">
              <w:rPr>
                <w:rFonts w:ascii="Verdana" w:hAnsi="Verdana" w:cs="Arial"/>
                <w:color w:val="000000" w:themeColor="text1"/>
                <w:sz w:val="20"/>
                <w:lang w:val="fr-BE"/>
              </w:rPr>
              <w:br/>
              <w:t>e-mail / phone</w:t>
            </w:r>
          </w:p>
        </w:tc>
        <w:tc>
          <w:tcPr>
            <w:tcW w:w="2907" w:type="dxa"/>
            <w:shd w:val="clear" w:color="auto" w:fill="FFFFFF"/>
          </w:tcPr>
          <w:p w14:paraId="56CB2460" w14:textId="77777777" w:rsidR="008A695C" w:rsidRPr="00E179BE" w:rsidRDefault="008A695C" w:rsidP="00D02772">
            <w:pPr>
              <w:rPr>
                <w:rFonts w:ascii="Verdana" w:hAnsi="Verdana" w:cs="Arial"/>
                <w:i/>
                <w:iCs/>
                <w:color w:val="000000" w:themeColor="text1"/>
                <w:sz w:val="20"/>
                <w:lang w:eastAsia="bg-BG"/>
              </w:rPr>
            </w:pPr>
            <w:r w:rsidRPr="00E179BE">
              <w:rPr>
                <w:rFonts w:ascii="Verdana" w:hAnsi="Verdana" w:cs="Arial"/>
                <w:i/>
                <w:iCs/>
                <w:color w:val="000000" w:themeColor="text1"/>
                <w:sz w:val="20"/>
                <w:lang w:eastAsia="bg-BG"/>
              </w:rPr>
              <w:t>Tel +381 28 422 340</w:t>
            </w:r>
          </w:p>
          <w:p w14:paraId="4A3F59A1" w14:textId="42DA7759" w:rsidR="008A695C" w:rsidRPr="00E179BE" w:rsidRDefault="00FA78EE" w:rsidP="00D02772">
            <w:pPr>
              <w:rPr>
                <w:rFonts w:ascii="Verdana" w:hAnsi="Verdana" w:cs="Arial"/>
                <w:i/>
                <w:iCs/>
                <w:color w:val="000000" w:themeColor="text1"/>
                <w:sz w:val="20"/>
                <w:lang w:eastAsia="bg-BG"/>
              </w:rPr>
            </w:pPr>
            <w:r w:rsidRPr="00E179BE">
              <w:rPr>
                <w:rFonts w:ascii="Verdana" w:hAnsi="Verdana" w:cs="Arial"/>
                <w:i/>
                <w:iCs/>
                <w:color w:val="000000" w:themeColor="text1"/>
                <w:sz w:val="20"/>
                <w:lang w:eastAsia="bg-BG"/>
              </w:rPr>
              <w:t>v</w:t>
            </w:r>
            <w:r w:rsidR="008A695C" w:rsidRPr="00E179BE">
              <w:rPr>
                <w:rFonts w:ascii="Verdana" w:hAnsi="Verdana" w:cs="Arial"/>
                <w:i/>
                <w:iCs/>
                <w:color w:val="000000" w:themeColor="text1"/>
                <w:sz w:val="20"/>
                <w:lang w:eastAsia="bg-BG"/>
              </w:rPr>
              <w:t>alentina.draskic@pr.ac.rs</w:t>
            </w:r>
          </w:p>
        </w:tc>
      </w:tr>
      <w:tr w:rsidR="00B1651F" w:rsidRPr="00E179BE" w14:paraId="3AA4B583" w14:textId="77777777" w:rsidTr="004E41A4">
        <w:tc>
          <w:tcPr>
            <w:tcW w:w="2436" w:type="dxa"/>
            <w:shd w:val="clear" w:color="auto" w:fill="FFFFFF"/>
          </w:tcPr>
          <w:p w14:paraId="6E66408B" w14:textId="77777777" w:rsidR="008A695C" w:rsidRPr="00E179BE" w:rsidRDefault="008A695C" w:rsidP="00D02772">
            <w:pPr>
              <w:spacing w:after="0"/>
              <w:ind w:right="-993"/>
              <w:jc w:val="left"/>
              <w:rPr>
                <w:rFonts w:ascii="Verdana" w:hAnsi="Verdana" w:cs="Arial"/>
                <w:color w:val="000000" w:themeColor="text1"/>
                <w:sz w:val="20"/>
                <w:lang w:val="en-GB"/>
              </w:rPr>
            </w:pPr>
            <w:r w:rsidRPr="00E179BE">
              <w:rPr>
                <w:rFonts w:ascii="Verdana" w:hAnsi="Verdana" w:cs="Arial"/>
                <w:color w:val="000000" w:themeColor="text1"/>
                <w:sz w:val="20"/>
                <w:lang w:val="en-GB"/>
              </w:rPr>
              <w:t>Type of enterprise:</w:t>
            </w:r>
          </w:p>
          <w:p w14:paraId="63C70F4D" w14:textId="77777777" w:rsidR="008A695C" w:rsidRPr="00E179BE" w:rsidRDefault="008A695C" w:rsidP="00D02772">
            <w:pPr>
              <w:spacing w:after="0"/>
              <w:ind w:right="-993"/>
              <w:jc w:val="left"/>
              <w:rPr>
                <w:rFonts w:ascii="Verdana" w:hAnsi="Verdana" w:cs="Arial"/>
                <w:color w:val="000000" w:themeColor="text1"/>
                <w:sz w:val="16"/>
                <w:szCs w:val="16"/>
                <w:lang w:val="en-GB"/>
              </w:rPr>
            </w:pPr>
          </w:p>
        </w:tc>
        <w:tc>
          <w:tcPr>
            <w:tcW w:w="2127" w:type="dxa"/>
            <w:shd w:val="clear" w:color="auto" w:fill="FFFFFF"/>
          </w:tcPr>
          <w:p w14:paraId="66A2F215" w14:textId="242CA2C7" w:rsidR="008A695C" w:rsidRPr="00E179BE" w:rsidRDefault="008A695C" w:rsidP="00D02772">
            <w:pPr>
              <w:ind w:right="-111"/>
              <w:jc w:val="left"/>
              <w:rPr>
                <w:rFonts w:ascii="Verdana" w:hAnsi="Verdana" w:cs="Arial"/>
                <w:color w:val="000000" w:themeColor="text1"/>
                <w:sz w:val="20"/>
                <w:lang w:val="en-GB"/>
              </w:rPr>
            </w:pPr>
          </w:p>
        </w:tc>
        <w:tc>
          <w:tcPr>
            <w:tcW w:w="1629" w:type="dxa"/>
            <w:shd w:val="clear" w:color="auto" w:fill="FFFFFF"/>
          </w:tcPr>
          <w:p w14:paraId="142E0C2A" w14:textId="77777777" w:rsidR="008A695C" w:rsidRPr="00E179BE" w:rsidRDefault="008A695C" w:rsidP="00D02772">
            <w:pPr>
              <w:spacing w:after="0"/>
              <w:ind w:right="-992"/>
              <w:jc w:val="left"/>
              <w:rPr>
                <w:rFonts w:ascii="Verdana" w:hAnsi="Verdana" w:cs="Arial"/>
                <w:color w:val="000000" w:themeColor="text1"/>
                <w:sz w:val="20"/>
                <w:lang w:val="en-GB"/>
              </w:rPr>
            </w:pPr>
            <w:r w:rsidRPr="00E179BE">
              <w:rPr>
                <w:rFonts w:ascii="Verdana" w:hAnsi="Verdana" w:cs="Arial"/>
                <w:color w:val="000000" w:themeColor="text1"/>
                <w:sz w:val="20"/>
                <w:lang w:val="en-GB"/>
              </w:rPr>
              <w:t xml:space="preserve">Size of enterprise </w:t>
            </w:r>
          </w:p>
          <w:p w14:paraId="45955663" w14:textId="77777777" w:rsidR="008A695C" w:rsidRPr="00E179BE" w:rsidRDefault="008A695C" w:rsidP="00D02772">
            <w:pPr>
              <w:ind w:right="-993"/>
              <w:jc w:val="left"/>
              <w:rPr>
                <w:rFonts w:ascii="Verdana" w:hAnsi="Verdana" w:cs="Arial"/>
                <w:color w:val="000000" w:themeColor="text1"/>
                <w:sz w:val="16"/>
                <w:szCs w:val="16"/>
                <w:lang w:val="en-GB"/>
              </w:rPr>
            </w:pPr>
            <w:r w:rsidRPr="00E179BE">
              <w:rPr>
                <w:rFonts w:ascii="Verdana" w:hAnsi="Verdana" w:cs="Arial"/>
                <w:color w:val="000000" w:themeColor="text1"/>
                <w:sz w:val="16"/>
                <w:szCs w:val="16"/>
                <w:lang w:val="en-GB"/>
              </w:rPr>
              <w:t>(if applicable)</w:t>
            </w:r>
          </w:p>
        </w:tc>
        <w:tc>
          <w:tcPr>
            <w:tcW w:w="2907" w:type="dxa"/>
            <w:shd w:val="clear" w:color="auto" w:fill="FFFFFF"/>
          </w:tcPr>
          <w:p w14:paraId="46FA7D78" w14:textId="77777777" w:rsidR="00E179BE" w:rsidRDefault="00000000" w:rsidP="00E179BE">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E179BE">
                  <w:rPr>
                    <w:rFonts w:ascii="MS Gothic" w:eastAsia="MS Gothic" w:hAnsi="MS Gothic" w:cs="Arial" w:hint="eastAsia"/>
                    <w:sz w:val="16"/>
                    <w:szCs w:val="16"/>
                    <w:lang w:val="en-GB"/>
                  </w:rPr>
                  <w:t>☐</w:t>
                </w:r>
              </w:sdtContent>
            </w:sdt>
            <w:r w:rsidR="00E179BE" w:rsidRPr="00AD0B3E">
              <w:rPr>
                <w:rFonts w:ascii="Verdana" w:hAnsi="Verdana" w:cs="Arial"/>
                <w:sz w:val="16"/>
                <w:szCs w:val="16"/>
                <w:lang w:val="en-GB"/>
              </w:rPr>
              <w:t>&lt;250 employees</w:t>
            </w:r>
          </w:p>
          <w:p w14:paraId="1E6598D4" w14:textId="12AC4F25" w:rsidR="008A695C" w:rsidRPr="00E179BE" w:rsidRDefault="00000000" w:rsidP="00E179BE">
            <w:pPr>
              <w:spacing w:after="120"/>
              <w:ind w:right="-992"/>
              <w:jc w:val="left"/>
              <w:rPr>
                <w:rFonts w:ascii="Verdana" w:hAnsi="Verdana" w:cs="Arial"/>
                <w:color w:val="000000" w:themeColor="text1"/>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E179BE">
                  <w:rPr>
                    <w:rFonts w:ascii="MS Gothic" w:eastAsia="MS Gothic" w:hAnsi="MS Gothic" w:cs="Arial" w:hint="eastAsia"/>
                    <w:sz w:val="16"/>
                    <w:szCs w:val="16"/>
                    <w:lang w:val="en-GB"/>
                  </w:rPr>
                  <w:t>☐</w:t>
                </w:r>
              </w:sdtContent>
            </w:sdt>
            <w:r w:rsidR="00E179BE" w:rsidRPr="00AD0B3E">
              <w:rPr>
                <w:rFonts w:ascii="Verdana" w:hAnsi="Verdana" w:cs="Arial"/>
                <w:sz w:val="16"/>
                <w:szCs w:val="16"/>
                <w:lang w:val="en-GB"/>
              </w:rPr>
              <w:t>&gt;250 employees</w:t>
            </w:r>
          </w:p>
        </w:tc>
      </w:tr>
    </w:tbl>
    <w:p w14:paraId="5FAC810B" w14:textId="77777777" w:rsidR="008A695C" w:rsidRPr="00E179BE" w:rsidRDefault="008A695C" w:rsidP="005D75AB">
      <w:pPr>
        <w:ind w:right="-992"/>
        <w:jc w:val="left"/>
        <w:rPr>
          <w:rFonts w:ascii="Verdana" w:hAnsi="Verdana" w:cs="Arial"/>
          <w:b/>
          <w:color w:val="002060"/>
          <w:sz w:val="20"/>
          <w:lang w:val="en-GB"/>
        </w:rPr>
      </w:pPr>
    </w:p>
    <w:p w14:paraId="5D72C576" w14:textId="030EF653" w:rsidR="00377526" w:rsidRPr="00E179BE" w:rsidRDefault="00377526" w:rsidP="005D75AB">
      <w:pPr>
        <w:ind w:right="-992"/>
        <w:jc w:val="left"/>
        <w:rPr>
          <w:rFonts w:ascii="Verdana" w:hAnsi="Verdana" w:cs="Arial"/>
          <w:b/>
          <w:color w:val="002060"/>
          <w:szCs w:val="24"/>
          <w:lang w:val="en-GB"/>
        </w:rPr>
      </w:pPr>
      <w:r w:rsidRPr="00E179BE">
        <w:rPr>
          <w:rFonts w:ascii="Verdana" w:hAnsi="Verdana" w:cs="Arial"/>
          <w:b/>
          <w:color w:val="002060"/>
          <w:szCs w:val="24"/>
          <w:lang w:val="en-GB"/>
        </w:rPr>
        <w:t>The Receiving Institution</w:t>
      </w:r>
    </w:p>
    <w:tbl>
      <w:tblPr>
        <w:tblW w:w="966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44"/>
        <w:gridCol w:w="3144"/>
        <w:gridCol w:w="1675"/>
        <w:gridCol w:w="3003"/>
      </w:tblGrid>
      <w:tr w:rsidR="000934E5" w:rsidRPr="00E179BE" w14:paraId="5529B97E" w14:textId="77777777" w:rsidTr="00E835A5">
        <w:trPr>
          <w:trHeight w:val="314"/>
        </w:trPr>
        <w:tc>
          <w:tcPr>
            <w:tcW w:w="1844" w:type="dxa"/>
            <w:shd w:val="clear" w:color="auto" w:fill="FFFFFF"/>
          </w:tcPr>
          <w:p w14:paraId="3CFC82FE" w14:textId="77777777" w:rsidR="000934E5" w:rsidRPr="00E179BE" w:rsidRDefault="000934E5" w:rsidP="000934E5">
            <w:pPr>
              <w:shd w:val="clear" w:color="auto" w:fill="FFFFFF"/>
              <w:spacing w:after="0"/>
              <w:ind w:right="-993"/>
              <w:jc w:val="left"/>
              <w:rPr>
                <w:rFonts w:ascii="Verdana" w:hAnsi="Verdana" w:cs="Arial"/>
                <w:sz w:val="20"/>
                <w:lang w:val="en-GB"/>
              </w:rPr>
            </w:pPr>
            <w:bookmarkStart w:id="0" w:name="_Hlk201129758"/>
            <w:r w:rsidRPr="00E179BE">
              <w:rPr>
                <w:rFonts w:ascii="Verdana" w:hAnsi="Verdana" w:cs="Arial"/>
                <w:sz w:val="20"/>
                <w:lang w:val="en-GB"/>
              </w:rPr>
              <w:t xml:space="preserve">Name </w:t>
            </w:r>
          </w:p>
        </w:tc>
        <w:tc>
          <w:tcPr>
            <w:tcW w:w="7822" w:type="dxa"/>
            <w:gridSpan w:val="3"/>
            <w:shd w:val="clear" w:color="auto" w:fill="FFFFFF"/>
          </w:tcPr>
          <w:p w14:paraId="3E3A144E" w14:textId="764DCD04" w:rsidR="000934E5" w:rsidRPr="00E179BE" w:rsidRDefault="000934E5" w:rsidP="000934E5">
            <w:pPr>
              <w:pStyle w:val="Body"/>
              <w:spacing w:after="0"/>
              <w:rPr>
                <w:rFonts w:cs="Arial"/>
                <w:lang w:val="en-GB"/>
              </w:rPr>
            </w:pPr>
            <w:r w:rsidRPr="00E179BE">
              <w:rPr>
                <w:rFonts w:cs="Arial"/>
                <w:i/>
                <w:lang w:val="en-GB"/>
              </w:rPr>
              <w:t>St. Cyril and St. Methodius</w:t>
            </w:r>
            <w:r w:rsidRPr="00E179BE">
              <w:rPr>
                <w:rFonts w:cs="Arial"/>
                <w:lang w:val="en-GB"/>
              </w:rPr>
              <w:t xml:space="preserve"> University of Veliko Tarnovo</w:t>
            </w:r>
          </w:p>
        </w:tc>
      </w:tr>
      <w:tr w:rsidR="000934E5" w:rsidRPr="00E179BE" w14:paraId="1FC8A687" w14:textId="77777777" w:rsidTr="004E41A4">
        <w:trPr>
          <w:trHeight w:val="314"/>
        </w:trPr>
        <w:tc>
          <w:tcPr>
            <w:tcW w:w="1844" w:type="dxa"/>
            <w:shd w:val="clear" w:color="auto" w:fill="FFFFFF"/>
          </w:tcPr>
          <w:p w14:paraId="3CBE09B7" w14:textId="77777777" w:rsidR="000934E5" w:rsidRPr="00E179BE" w:rsidRDefault="000934E5" w:rsidP="000934E5">
            <w:pPr>
              <w:shd w:val="clear" w:color="auto" w:fill="FFFFFF"/>
              <w:spacing w:after="0"/>
              <w:ind w:right="-993"/>
              <w:jc w:val="left"/>
              <w:rPr>
                <w:rFonts w:ascii="Verdana" w:hAnsi="Verdana" w:cs="Arial"/>
                <w:sz w:val="20"/>
                <w:lang w:val="en-GB"/>
              </w:rPr>
            </w:pPr>
            <w:r w:rsidRPr="00E179BE">
              <w:rPr>
                <w:rFonts w:ascii="Verdana" w:hAnsi="Verdana" w:cs="Arial"/>
                <w:sz w:val="20"/>
                <w:lang w:val="en-GB"/>
              </w:rPr>
              <w:t>Erasmus code</w:t>
            </w:r>
            <w:r w:rsidRPr="00E179BE">
              <w:rPr>
                <w:rStyle w:val="EndnoteReference"/>
                <w:rFonts w:ascii="Verdana" w:hAnsi="Verdana" w:cs="Arial"/>
                <w:sz w:val="20"/>
                <w:lang w:val="en-GB"/>
              </w:rPr>
              <w:endnoteReference w:id="5"/>
            </w:r>
            <w:r w:rsidRPr="00E179BE">
              <w:rPr>
                <w:rFonts w:ascii="Verdana" w:hAnsi="Verdana" w:cs="Arial"/>
                <w:sz w:val="20"/>
                <w:lang w:val="en-GB"/>
              </w:rPr>
              <w:t xml:space="preserve"> </w:t>
            </w:r>
          </w:p>
          <w:p w14:paraId="61877D62" w14:textId="77777777" w:rsidR="000934E5" w:rsidRPr="00E179BE" w:rsidRDefault="000934E5" w:rsidP="000934E5">
            <w:pPr>
              <w:shd w:val="clear" w:color="auto" w:fill="FFFFFF"/>
              <w:spacing w:after="0"/>
              <w:ind w:right="-993"/>
              <w:jc w:val="left"/>
              <w:rPr>
                <w:rFonts w:ascii="Verdana" w:hAnsi="Verdana" w:cs="Arial"/>
                <w:sz w:val="20"/>
                <w:lang w:val="en-GB"/>
              </w:rPr>
            </w:pPr>
            <w:r w:rsidRPr="00E179BE">
              <w:rPr>
                <w:rFonts w:ascii="Verdana" w:hAnsi="Verdana" w:cs="Arial"/>
                <w:sz w:val="20"/>
                <w:lang w:val="en-GB"/>
              </w:rPr>
              <w:t>(if applicable)</w:t>
            </w:r>
          </w:p>
          <w:p w14:paraId="25E1F284" w14:textId="77777777" w:rsidR="000934E5" w:rsidRPr="00E179BE" w:rsidRDefault="000934E5" w:rsidP="000934E5">
            <w:pPr>
              <w:shd w:val="clear" w:color="auto" w:fill="FFFFFF"/>
              <w:spacing w:after="0"/>
              <w:ind w:right="-993"/>
              <w:jc w:val="left"/>
              <w:rPr>
                <w:rFonts w:ascii="Verdana" w:hAnsi="Verdana" w:cs="Arial"/>
                <w:sz w:val="20"/>
                <w:lang w:val="en-GB"/>
              </w:rPr>
            </w:pPr>
          </w:p>
        </w:tc>
        <w:tc>
          <w:tcPr>
            <w:tcW w:w="3144" w:type="dxa"/>
            <w:shd w:val="clear" w:color="auto" w:fill="FFFFFF"/>
          </w:tcPr>
          <w:p w14:paraId="68218A97" w14:textId="77777777" w:rsidR="000934E5" w:rsidRPr="00E179BE" w:rsidRDefault="000934E5" w:rsidP="000934E5">
            <w:pPr>
              <w:pStyle w:val="Body"/>
              <w:spacing w:after="0"/>
              <w:rPr>
                <w:rFonts w:cs="Arial"/>
              </w:rPr>
            </w:pPr>
            <w:r w:rsidRPr="00E179BE">
              <w:rPr>
                <w:rFonts w:cs="Arial"/>
              </w:rPr>
              <w:t>BG VELIKO01</w:t>
            </w:r>
          </w:p>
        </w:tc>
        <w:tc>
          <w:tcPr>
            <w:tcW w:w="1675" w:type="dxa"/>
            <w:shd w:val="clear" w:color="auto" w:fill="FFFFFF"/>
          </w:tcPr>
          <w:p w14:paraId="69CEBE7C" w14:textId="77777777" w:rsidR="000934E5" w:rsidRPr="00E179BE" w:rsidRDefault="000934E5" w:rsidP="000934E5">
            <w:pPr>
              <w:pStyle w:val="Body"/>
              <w:spacing w:after="0"/>
              <w:rPr>
                <w:rFonts w:cs="Arial"/>
                <w:lang w:val="en-GB"/>
              </w:rPr>
            </w:pPr>
            <w:r w:rsidRPr="00E179BE">
              <w:rPr>
                <w:rFonts w:cs="Arial"/>
                <w:lang w:val="en-GB"/>
              </w:rPr>
              <w:t>Faculty/</w:t>
            </w:r>
          </w:p>
          <w:p w14:paraId="3B6E9003" w14:textId="77777777" w:rsidR="000934E5" w:rsidRPr="00E179BE" w:rsidRDefault="000934E5" w:rsidP="000934E5">
            <w:pPr>
              <w:pStyle w:val="Body"/>
              <w:spacing w:after="0"/>
              <w:rPr>
                <w:rFonts w:cs="Arial"/>
                <w:lang w:val="en-GB"/>
              </w:rPr>
            </w:pPr>
            <w:r w:rsidRPr="00E179BE">
              <w:rPr>
                <w:rFonts w:cs="Arial"/>
                <w:lang w:val="en-GB"/>
              </w:rPr>
              <w:t>Department</w:t>
            </w:r>
          </w:p>
        </w:tc>
        <w:tc>
          <w:tcPr>
            <w:tcW w:w="3003" w:type="dxa"/>
            <w:shd w:val="clear" w:color="auto" w:fill="FFFFFF"/>
          </w:tcPr>
          <w:p w14:paraId="1B978B53" w14:textId="727EC0B4" w:rsidR="00060EEE" w:rsidRPr="00E179BE" w:rsidRDefault="00060EEE" w:rsidP="000934E5">
            <w:pPr>
              <w:pStyle w:val="Body"/>
              <w:spacing w:after="0"/>
              <w:rPr>
                <w:rFonts w:cs="Arial"/>
                <w:lang w:val="en-GB"/>
              </w:rPr>
            </w:pPr>
          </w:p>
        </w:tc>
      </w:tr>
      <w:tr w:rsidR="000934E5" w:rsidRPr="00E179BE" w14:paraId="17B61235" w14:textId="77777777" w:rsidTr="004E41A4">
        <w:trPr>
          <w:trHeight w:val="472"/>
        </w:trPr>
        <w:tc>
          <w:tcPr>
            <w:tcW w:w="1844" w:type="dxa"/>
            <w:shd w:val="clear" w:color="auto" w:fill="FFFFFF"/>
          </w:tcPr>
          <w:p w14:paraId="6FA9456F" w14:textId="0C0C5E18" w:rsidR="000934E5" w:rsidRPr="00E179BE" w:rsidRDefault="000934E5" w:rsidP="000934E5">
            <w:pPr>
              <w:shd w:val="clear" w:color="auto" w:fill="FFFFFF"/>
              <w:spacing w:after="0"/>
              <w:ind w:right="-993"/>
              <w:jc w:val="left"/>
              <w:rPr>
                <w:rFonts w:ascii="Verdana" w:hAnsi="Verdana" w:cs="Arial"/>
                <w:sz w:val="20"/>
                <w:lang w:val="en-GB"/>
              </w:rPr>
            </w:pPr>
            <w:r w:rsidRPr="00E179BE">
              <w:rPr>
                <w:rFonts w:ascii="Verdana" w:hAnsi="Verdana" w:cs="Arial"/>
                <w:sz w:val="20"/>
                <w:lang w:val="en-GB"/>
              </w:rPr>
              <w:t>Address</w:t>
            </w:r>
          </w:p>
        </w:tc>
        <w:tc>
          <w:tcPr>
            <w:tcW w:w="3144" w:type="dxa"/>
            <w:shd w:val="clear" w:color="auto" w:fill="FFFFFF"/>
          </w:tcPr>
          <w:p w14:paraId="4BD99C99" w14:textId="77777777" w:rsidR="000934E5" w:rsidRPr="00E179BE" w:rsidRDefault="000934E5" w:rsidP="000934E5">
            <w:pPr>
              <w:pStyle w:val="Body"/>
              <w:spacing w:after="0"/>
              <w:rPr>
                <w:rFonts w:cs="Arial"/>
                <w:lang w:val="en-US"/>
              </w:rPr>
            </w:pPr>
            <w:r w:rsidRPr="00E179BE">
              <w:rPr>
                <w:rFonts w:cs="Arial"/>
                <w:lang w:val="en-US"/>
              </w:rPr>
              <w:t xml:space="preserve">2, T. Tarnovski str., </w:t>
            </w:r>
          </w:p>
          <w:p w14:paraId="76597B5C" w14:textId="77777777" w:rsidR="000934E5" w:rsidRPr="00E179BE" w:rsidRDefault="000934E5" w:rsidP="000934E5">
            <w:pPr>
              <w:pStyle w:val="Body"/>
              <w:spacing w:after="0"/>
              <w:rPr>
                <w:rFonts w:cs="Arial"/>
                <w:lang w:val="en-US"/>
              </w:rPr>
            </w:pPr>
            <w:r w:rsidRPr="00E179BE">
              <w:rPr>
                <w:rFonts w:cs="Arial"/>
                <w:lang w:val="en-US"/>
              </w:rPr>
              <w:t>5003 Veliko Tarnovo</w:t>
            </w:r>
          </w:p>
        </w:tc>
        <w:tc>
          <w:tcPr>
            <w:tcW w:w="1675" w:type="dxa"/>
            <w:shd w:val="clear" w:color="auto" w:fill="FFFFFF"/>
          </w:tcPr>
          <w:p w14:paraId="61DE7A32" w14:textId="77777777" w:rsidR="000934E5" w:rsidRPr="00E179BE" w:rsidRDefault="000934E5" w:rsidP="000934E5">
            <w:pPr>
              <w:pStyle w:val="Body"/>
              <w:spacing w:after="0"/>
              <w:rPr>
                <w:rFonts w:cs="Arial"/>
                <w:lang w:val="en-GB"/>
              </w:rPr>
            </w:pPr>
            <w:r w:rsidRPr="00E179BE">
              <w:rPr>
                <w:rFonts w:cs="Arial"/>
                <w:lang w:val="en-GB"/>
              </w:rPr>
              <w:t>Country/</w:t>
            </w:r>
            <w:r w:rsidRPr="00E179BE">
              <w:rPr>
                <w:rFonts w:cs="Arial"/>
                <w:lang w:val="en-GB"/>
              </w:rPr>
              <w:br/>
              <w:t>Country code</w:t>
            </w:r>
            <w:r w:rsidRPr="00E179BE">
              <w:rPr>
                <w:rStyle w:val="EndnoteReference"/>
                <w:rFonts w:cs="Arial"/>
                <w:lang w:val="en-GB"/>
              </w:rPr>
              <w:endnoteReference w:id="6"/>
            </w:r>
          </w:p>
        </w:tc>
        <w:tc>
          <w:tcPr>
            <w:tcW w:w="3003" w:type="dxa"/>
            <w:shd w:val="clear" w:color="auto" w:fill="FFFFFF"/>
          </w:tcPr>
          <w:p w14:paraId="2F02C115" w14:textId="77777777" w:rsidR="000934E5" w:rsidRPr="00E179BE" w:rsidRDefault="000934E5" w:rsidP="000934E5">
            <w:pPr>
              <w:pStyle w:val="Body"/>
              <w:spacing w:after="0"/>
              <w:rPr>
                <w:rFonts w:cs="Arial"/>
                <w:lang w:val="en-GB"/>
              </w:rPr>
            </w:pPr>
            <w:r w:rsidRPr="00E179BE">
              <w:rPr>
                <w:rFonts w:cs="Arial"/>
                <w:lang w:val="en-GB"/>
              </w:rPr>
              <w:t>Bulgaria / BG</w:t>
            </w:r>
          </w:p>
        </w:tc>
      </w:tr>
      <w:tr w:rsidR="000934E5" w:rsidRPr="00E179BE" w14:paraId="430F4127" w14:textId="77777777" w:rsidTr="004E41A4">
        <w:trPr>
          <w:trHeight w:val="811"/>
        </w:trPr>
        <w:tc>
          <w:tcPr>
            <w:tcW w:w="1844" w:type="dxa"/>
            <w:shd w:val="clear" w:color="auto" w:fill="FFFFFF"/>
          </w:tcPr>
          <w:p w14:paraId="3EE52AFC" w14:textId="77777777" w:rsidR="000934E5" w:rsidRPr="00E179BE" w:rsidRDefault="000934E5" w:rsidP="000934E5">
            <w:pPr>
              <w:shd w:val="clear" w:color="auto" w:fill="FFFFFF"/>
              <w:spacing w:after="0"/>
              <w:ind w:right="-993"/>
              <w:jc w:val="left"/>
              <w:rPr>
                <w:rFonts w:ascii="Verdana" w:hAnsi="Verdana" w:cs="Arial"/>
                <w:sz w:val="20"/>
                <w:lang w:val="en-GB"/>
              </w:rPr>
            </w:pPr>
            <w:r w:rsidRPr="00E179BE">
              <w:rPr>
                <w:rFonts w:ascii="Verdana" w:hAnsi="Verdana" w:cs="Arial"/>
                <w:sz w:val="20"/>
                <w:lang w:val="en-GB"/>
              </w:rPr>
              <w:t xml:space="preserve">Contact person </w:t>
            </w:r>
            <w:r w:rsidRPr="00E179BE">
              <w:rPr>
                <w:rFonts w:ascii="Verdana" w:hAnsi="Verdana" w:cs="Arial"/>
                <w:sz w:val="20"/>
                <w:lang w:val="en-GB"/>
              </w:rPr>
              <w:br/>
              <w:t>name and position</w:t>
            </w:r>
          </w:p>
        </w:tc>
        <w:tc>
          <w:tcPr>
            <w:tcW w:w="3144" w:type="dxa"/>
            <w:shd w:val="clear" w:color="auto" w:fill="FFFFFF"/>
          </w:tcPr>
          <w:p w14:paraId="78AED412" w14:textId="77777777" w:rsidR="000934E5" w:rsidRPr="00E179BE" w:rsidRDefault="000934E5" w:rsidP="000934E5">
            <w:pPr>
              <w:spacing w:after="0"/>
              <w:ind w:right="-534"/>
              <w:jc w:val="left"/>
              <w:rPr>
                <w:rFonts w:ascii="Verdana" w:hAnsi="Verdana" w:cs="Arial"/>
                <w:sz w:val="20"/>
                <w:lang w:val="en-GB"/>
              </w:rPr>
            </w:pPr>
            <w:r w:rsidRPr="00E179BE">
              <w:rPr>
                <w:rFonts w:ascii="Verdana" w:hAnsi="Verdana" w:cs="Arial"/>
                <w:sz w:val="20"/>
                <w:lang w:val="en-GB"/>
              </w:rPr>
              <w:t>Erasmus institutional coordinator:</w:t>
            </w:r>
          </w:p>
          <w:p w14:paraId="660A9E2A" w14:textId="4977DE8B" w:rsidR="000934E5" w:rsidRPr="00E179BE" w:rsidRDefault="00060EEE" w:rsidP="000934E5">
            <w:pPr>
              <w:spacing w:after="0"/>
              <w:ind w:right="-534"/>
              <w:jc w:val="left"/>
              <w:rPr>
                <w:rFonts w:ascii="Verdana" w:hAnsi="Verdana" w:cs="Arial"/>
                <w:sz w:val="20"/>
                <w:lang w:val="en-GB"/>
              </w:rPr>
            </w:pPr>
            <w:r w:rsidRPr="00E179BE">
              <w:rPr>
                <w:rFonts w:ascii="Verdana" w:hAnsi="Verdana" w:cs="Arial"/>
                <w:sz w:val="20"/>
                <w:lang w:val="en-GB"/>
              </w:rPr>
              <w:t>Assoc.</w:t>
            </w:r>
            <w:r w:rsidR="000934E5" w:rsidRPr="00E179BE">
              <w:rPr>
                <w:rFonts w:ascii="Verdana" w:hAnsi="Verdana" w:cs="Arial"/>
                <w:sz w:val="20"/>
                <w:lang w:val="en-GB"/>
              </w:rPr>
              <w:t>Prof.</w:t>
            </w:r>
            <w:r w:rsidRPr="00E179BE">
              <w:rPr>
                <w:rFonts w:ascii="Verdana" w:hAnsi="Verdana" w:cs="Arial"/>
                <w:sz w:val="20"/>
                <w:lang w:val="en-GB"/>
              </w:rPr>
              <w:t>Anna Ivanova,</w:t>
            </w:r>
            <w:r w:rsidR="000934E5" w:rsidRPr="00E179BE">
              <w:rPr>
                <w:rFonts w:ascii="Verdana" w:hAnsi="Verdana" w:cs="Arial"/>
                <w:sz w:val="20"/>
                <w:lang w:val="en-GB"/>
              </w:rPr>
              <w:t xml:space="preserve"> PhD;</w:t>
            </w:r>
          </w:p>
          <w:p w14:paraId="40629330" w14:textId="77777777" w:rsidR="000934E5" w:rsidRPr="00E179BE" w:rsidRDefault="000934E5" w:rsidP="000934E5">
            <w:pPr>
              <w:spacing w:after="0"/>
              <w:ind w:right="-534"/>
              <w:jc w:val="left"/>
              <w:rPr>
                <w:rFonts w:ascii="Verdana" w:hAnsi="Verdana" w:cs="Arial"/>
                <w:sz w:val="20"/>
                <w:lang w:val="en-GB"/>
              </w:rPr>
            </w:pPr>
            <w:r w:rsidRPr="00E179BE">
              <w:rPr>
                <w:rFonts w:ascii="Verdana" w:hAnsi="Verdana" w:cs="Arial"/>
                <w:sz w:val="20"/>
                <w:lang w:val="en-GB"/>
              </w:rPr>
              <w:t>Erasmus office:</w:t>
            </w:r>
          </w:p>
          <w:p w14:paraId="20B581CA" w14:textId="73998892" w:rsidR="000934E5" w:rsidRPr="00E179BE" w:rsidRDefault="00060EEE" w:rsidP="000934E5">
            <w:pPr>
              <w:spacing w:after="0"/>
              <w:ind w:right="-534"/>
              <w:jc w:val="left"/>
              <w:rPr>
                <w:rFonts w:ascii="Verdana" w:hAnsi="Verdana" w:cs="Arial"/>
                <w:sz w:val="20"/>
                <w:lang w:val="en-GB"/>
              </w:rPr>
            </w:pPr>
            <w:r w:rsidRPr="00E179BE">
              <w:rPr>
                <w:rFonts w:ascii="Verdana" w:hAnsi="Verdana" w:cs="Arial"/>
                <w:sz w:val="20"/>
                <w:lang w:val="en-GB"/>
              </w:rPr>
              <w:t>Daniela Pandulcheva</w:t>
            </w:r>
          </w:p>
        </w:tc>
        <w:tc>
          <w:tcPr>
            <w:tcW w:w="1675" w:type="dxa"/>
            <w:shd w:val="clear" w:color="auto" w:fill="FFFFFF"/>
          </w:tcPr>
          <w:p w14:paraId="6E40E4B1" w14:textId="77777777" w:rsidR="000934E5" w:rsidRPr="00E179BE" w:rsidRDefault="000934E5" w:rsidP="000934E5">
            <w:pPr>
              <w:pStyle w:val="Body"/>
              <w:spacing w:after="0"/>
              <w:rPr>
                <w:rFonts w:cs="Arial"/>
              </w:rPr>
            </w:pPr>
            <w:r w:rsidRPr="00E179BE">
              <w:rPr>
                <w:rFonts w:cs="Arial"/>
              </w:rPr>
              <w:t>Contact person</w:t>
            </w:r>
          </w:p>
          <w:p w14:paraId="4A9250FD" w14:textId="77777777" w:rsidR="000934E5" w:rsidRPr="00E179BE" w:rsidRDefault="000934E5" w:rsidP="000934E5">
            <w:pPr>
              <w:pStyle w:val="Body"/>
              <w:spacing w:after="0"/>
              <w:rPr>
                <w:rFonts w:cs="Arial"/>
              </w:rPr>
            </w:pPr>
            <w:r w:rsidRPr="00E179BE">
              <w:rPr>
                <w:rFonts w:cs="Arial"/>
              </w:rPr>
              <w:t>e-mail / phone</w:t>
            </w:r>
          </w:p>
        </w:tc>
        <w:tc>
          <w:tcPr>
            <w:tcW w:w="3003" w:type="dxa"/>
            <w:shd w:val="clear" w:color="auto" w:fill="FFFFFF"/>
          </w:tcPr>
          <w:p w14:paraId="6A39C8F5" w14:textId="77777777" w:rsidR="000934E5" w:rsidRPr="00E179BE" w:rsidRDefault="000934E5" w:rsidP="000934E5">
            <w:pPr>
              <w:pStyle w:val="Heading3"/>
              <w:numPr>
                <w:ilvl w:val="0"/>
                <w:numId w:val="0"/>
              </w:numPr>
              <w:spacing w:after="0"/>
              <w:ind w:left="1200" w:hanging="1166"/>
              <w:rPr>
                <w:rFonts w:ascii="Verdana" w:hAnsi="Verdana" w:cs="Arial"/>
                <w:i w:val="0"/>
                <w:sz w:val="20"/>
                <w:lang w:val="de-DE"/>
              </w:rPr>
            </w:pPr>
            <w:r w:rsidRPr="00E179BE">
              <w:rPr>
                <w:rFonts w:ascii="Verdana" w:hAnsi="Verdana" w:cs="Arial"/>
                <w:i w:val="0"/>
                <w:sz w:val="20"/>
                <w:lang w:val="de-DE"/>
              </w:rPr>
              <w:t>Erasmus office :</w:t>
            </w:r>
          </w:p>
          <w:p w14:paraId="37026248" w14:textId="71812AD9" w:rsidR="000934E5" w:rsidRPr="00E179BE" w:rsidRDefault="000934E5" w:rsidP="000934E5">
            <w:pPr>
              <w:pStyle w:val="Text3"/>
              <w:spacing w:after="0"/>
              <w:ind w:left="0"/>
              <w:rPr>
                <w:rFonts w:ascii="Verdana" w:hAnsi="Verdana" w:cs="Arial"/>
                <w:i/>
                <w:sz w:val="20"/>
                <w:lang w:val="de-DE"/>
              </w:rPr>
            </w:pPr>
            <w:r w:rsidRPr="00E179BE">
              <w:rPr>
                <w:rFonts w:ascii="Verdana" w:hAnsi="Verdana" w:cs="Arial"/>
                <w:sz w:val="20"/>
                <w:lang w:val="de-DE"/>
              </w:rPr>
              <w:t>d.pandulcheva@ts.uni-vt.bg</w:t>
            </w:r>
          </w:p>
          <w:p w14:paraId="2334FE5F" w14:textId="3C5C6650" w:rsidR="000934E5" w:rsidRPr="00E179BE" w:rsidRDefault="000934E5" w:rsidP="000934E5">
            <w:pPr>
              <w:pStyle w:val="Text3"/>
              <w:spacing w:after="0"/>
              <w:ind w:hanging="1202"/>
              <w:rPr>
                <w:rFonts w:ascii="Verdana" w:hAnsi="Verdana" w:cs="Arial"/>
                <w:sz w:val="20"/>
                <w:lang w:val="en-GB"/>
              </w:rPr>
            </w:pPr>
            <w:r w:rsidRPr="00E179BE">
              <w:rPr>
                <w:rFonts w:ascii="Verdana" w:hAnsi="Verdana" w:cs="Arial"/>
                <w:sz w:val="20"/>
                <w:lang w:val="en-GB"/>
              </w:rPr>
              <w:t xml:space="preserve">+359-(0)62-618 </w:t>
            </w:r>
            <w:r w:rsidR="00060EEE" w:rsidRPr="00E179BE">
              <w:rPr>
                <w:rFonts w:ascii="Verdana" w:hAnsi="Verdana" w:cs="Arial"/>
                <w:sz w:val="20"/>
                <w:lang w:val="en-GB"/>
              </w:rPr>
              <w:t>310</w:t>
            </w:r>
          </w:p>
        </w:tc>
      </w:tr>
      <w:tr w:rsidR="000934E5" w:rsidRPr="00E179BE" w14:paraId="062FF06B" w14:textId="77777777" w:rsidTr="004E41A4">
        <w:trPr>
          <w:trHeight w:val="618"/>
        </w:trPr>
        <w:tc>
          <w:tcPr>
            <w:tcW w:w="1844" w:type="dxa"/>
            <w:shd w:val="clear" w:color="auto" w:fill="FFFFFF"/>
          </w:tcPr>
          <w:p w14:paraId="3B434950" w14:textId="77777777" w:rsidR="000934E5" w:rsidRPr="00E179BE" w:rsidRDefault="000934E5" w:rsidP="000934E5">
            <w:pPr>
              <w:shd w:val="clear" w:color="auto" w:fill="FFFFFF"/>
              <w:spacing w:after="0"/>
              <w:ind w:right="-993"/>
              <w:jc w:val="left"/>
              <w:rPr>
                <w:rFonts w:ascii="Verdana" w:hAnsi="Verdana" w:cs="Arial"/>
                <w:sz w:val="20"/>
                <w:lang w:val="en-GB"/>
              </w:rPr>
            </w:pPr>
            <w:r w:rsidRPr="00E179BE">
              <w:rPr>
                <w:rFonts w:ascii="Verdana" w:hAnsi="Verdana" w:cs="Arial"/>
                <w:sz w:val="20"/>
                <w:lang w:val="en-GB"/>
              </w:rPr>
              <w:t>Type of enterprise:</w:t>
            </w:r>
          </w:p>
          <w:p w14:paraId="1F605B3B" w14:textId="77777777" w:rsidR="000934E5" w:rsidRPr="00E179BE" w:rsidRDefault="000934E5" w:rsidP="000934E5">
            <w:pPr>
              <w:shd w:val="clear" w:color="auto" w:fill="FFFFFF"/>
              <w:spacing w:after="0"/>
              <w:ind w:right="-993"/>
              <w:jc w:val="left"/>
              <w:rPr>
                <w:rFonts w:ascii="Verdana" w:hAnsi="Verdana" w:cs="Arial"/>
                <w:sz w:val="20"/>
                <w:lang w:val="en-GB"/>
              </w:rPr>
            </w:pPr>
            <w:r w:rsidRPr="00E179BE">
              <w:rPr>
                <w:rFonts w:ascii="Verdana" w:hAnsi="Verdana" w:cs="Arial"/>
                <w:sz w:val="20"/>
                <w:lang w:val="en-GB"/>
              </w:rPr>
              <w:t>NACE code</w:t>
            </w:r>
            <w:r w:rsidRPr="00E179BE">
              <w:rPr>
                <w:rStyle w:val="EndnoteReference"/>
                <w:rFonts w:ascii="Verdana" w:hAnsi="Verdana" w:cs="Arial"/>
                <w:sz w:val="20"/>
                <w:lang w:val="en-GB"/>
              </w:rPr>
              <w:endnoteReference w:id="7"/>
            </w:r>
            <w:r w:rsidRPr="00E179BE">
              <w:rPr>
                <w:rFonts w:ascii="Verdana" w:hAnsi="Verdana" w:cs="Arial"/>
                <w:sz w:val="20"/>
                <w:lang w:val="en-GB"/>
              </w:rPr>
              <w:t xml:space="preserve"> </w:t>
            </w:r>
          </w:p>
        </w:tc>
        <w:tc>
          <w:tcPr>
            <w:tcW w:w="3144" w:type="dxa"/>
            <w:shd w:val="clear" w:color="auto" w:fill="FFFFFF"/>
          </w:tcPr>
          <w:p w14:paraId="4E989FC1" w14:textId="77777777" w:rsidR="000934E5" w:rsidRPr="00E179BE" w:rsidRDefault="000934E5" w:rsidP="000934E5">
            <w:pPr>
              <w:pStyle w:val="Body"/>
              <w:spacing w:after="0"/>
              <w:rPr>
                <w:rFonts w:cs="Arial"/>
              </w:rPr>
            </w:pPr>
            <w:r w:rsidRPr="00E179BE">
              <w:rPr>
                <w:rFonts w:cs="Arial"/>
                <w:lang w:val="en-GB"/>
              </w:rPr>
              <w:t>P 8</w:t>
            </w:r>
            <w:r w:rsidRPr="00E179BE">
              <w:rPr>
                <w:rFonts w:cs="Arial"/>
              </w:rPr>
              <w:t>5.4 Higher Education</w:t>
            </w:r>
          </w:p>
        </w:tc>
        <w:tc>
          <w:tcPr>
            <w:tcW w:w="1675" w:type="dxa"/>
            <w:shd w:val="clear" w:color="auto" w:fill="FFFFFF"/>
          </w:tcPr>
          <w:p w14:paraId="5035873A" w14:textId="77777777" w:rsidR="000934E5" w:rsidRPr="00E179BE" w:rsidRDefault="000934E5" w:rsidP="000934E5">
            <w:pPr>
              <w:spacing w:after="0"/>
              <w:ind w:right="-992"/>
              <w:jc w:val="left"/>
              <w:rPr>
                <w:rFonts w:ascii="Verdana" w:hAnsi="Verdana" w:cs="Arial"/>
                <w:sz w:val="20"/>
                <w:lang w:val="en-GB"/>
              </w:rPr>
            </w:pPr>
            <w:r w:rsidRPr="00E179BE">
              <w:rPr>
                <w:rFonts w:ascii="Verdana" w:hAnsi="Verdana" w:cs="Arial"/>
                <w:sz w:val="20"/>
                <w:lang w:val="en-GB"/>
              </w:rPr>
              <w:t>Size of enterprise</w:t>
            </w:r>
          </w:p>
          <w:p w14:paraId="3091AD4A" w14:textId="77777777" w:rsidR="000934E5" w:rsidRPr="00E179BE" w:rsidRDefault="000934E5" w:rsidP="000934E5">
            <w:pPr>
              <w:shd w:val="clear" w:color="auto" w:fill="FFFFFF"/>
              <w:spacing w:after="0"/>
              <w:ind w:right="-992"/>
              <w:jc w:val="left"/>
              <w:rPr>
                <w:rFonts w:ascii="Verdana" w:hAnsi="Verdana" w:cs="Arial"/>
                <w:sz w:val="20"/>
                <w:lang w:val="en-GB"/>
              </w:rPr>
            </w:pPr>
            <w:r w:rsidRPr="00E179BE">
              <w:rPr>
                <w:rFonts w:ascii="Verdana" w:hAnsi="Verdana" w:cs="Arial"/>
                <w:sz w:val="20"/>
                <w:lang w:val="en-GB"/>
              </w:rPr>
              <w:t>(if applicable)</w:t>
            </w:r>
          </w:p>
        </w:tc>
        <w:tc>
          <w:tcPr>
            <w:tcW w:w="3003" w:type="dxa"/>
            <w:shd w:val="clear" w:color="auto" w:fill="FFFFFF"/>
          </w:tcPr>
          <w:p w14:paraId="5FB1B4F7" w14:textId="77777777" w:rsidR="000934E5" w:rsidRPr="00E179BE" w:rsidRDefault="00000000" w:rsidP="000934E5">
            <w:pPr>
              <w:spacing w:after="0"/>
              <w:ind w:right="-992"/>
              <w:jc w:val="left"/>
              <w:rPr>
                <w:rFonts w:ascii="Verdana" w:hAnsi="Verdana" w:cs="Arial"/>
                <w:sz w:val="20"/>
                <w:lang w:val="en-GB"/>
              </w:rPr>
            </w:pPr>
            <w:sdt>
              <w:sdtPr>
                <w:rPr>
                  <w:rFonts w:ascii="Verdana" w:hAnsi="Verdana" w:cs="Arial"/>
                  <w:sz w:val="20"/>
                  <w:lang w:val="en-GB"/>
                </w:rPr>
                <w:id w:val="860249216"/>
                <w14:checkbox>
                  <w14:checked w14:val="0"/>
                  <w14:checkedState w14:val="2612" w14:font="MS Gothic"/>
                  <w14:uncheckedState w14:val="2610" w14:font="MS Gothic"/>
                </w14:checkbox>
              </w:sdtPr>
              <w:sdtContent>
                <w:r w:rsidR="000934E5" w:rsidRPr="00E179BE">
                  <w:rPr>
                    <w:rFonts w:ascii="Segoe UI Symbol" w:eastAsia="MS Gothic" w:hAnsi="Segoe UI Symbol" w:cs="Segoe UI Symbol"/>
                    <w:sz w:val="20"/>
                    <w:lang w:val="en-GB"/>
                  </w:rPr>
                  <w:t>☐</w:t>
                </w:r>
              </w:sdtContent>
            </w:sdt>
            <w:r w:rsidR="000934E5" w:rsidRPr="00E179BE">
              <w:rPr>
                <w:rFonts w:ascii="Verdana" w:hAnsi="Verdana" w:cs="Arial"/>
                <w:sz w:val="20"/>
                <w:lang w:val="en-GB"/>
              </w:rPr>
              <w:t>&lt;250 employees</w:t>
            </w:r>
          </w:p>
          <w:p w14:paraId="3F7853B4" w14:textId="72C50744" w:rsidR="000934E5" w:rsidRPr="00E179BE" w:rsidRDefault="00000000" w:rsidP="000934E5">
            <w:pPr>
              <w:shd w:val="clear" w:color="auto" w:fill="FFFFFF"/>
              <w:spacing w:after="0"/>
              <w:ind w:right="-993"/>
              <w:jc w:val="left"/>
              <w:rPr>
                <w:rFonts w:ascii="Verdana" w:hAnsi="Verdana" w:cs="Arial"/>
                <w:b/>
                <w:color w:val="002060"/>
                <w:sz w:val="20"/>
                <w:lang w:val="en-GB"/>
              </w:rPr>
            </w:pPr>
            <w:sdt>
              <w:sdtPr>
                <w:rPr>
                  <w:rFonts w:ascii="Verdana" w:hAnsi="Verdana" w:cs="Arial"/>
                  <w:sz w:val="20"/>
                  <w:lang w:val="en-GB"/>
                </w:rPr>
                <w:id w:val="-507291160"/>
                <w14:checkbox>
                  <w14:checked w14:val="1"/>
                  <w14:checkedState w14:val="2612" w14:font="MS Gothic"/>
                  <w14:uncheckedState w14:val="2610" w14:font="MS Gothic"/>
                </w14:checkbox>
              </w:sdtPr>
              <w:sdtContent>
                <w:r w:rsidR="00FA78EE" w:rsidRPr="00E179BE">
                  <w:rPr>
                    <w:rFonts w:ascii="Segoe UI Symbol" w:eastAsia="MS Gothic" w:hAnsi="Segoe UI Symbol" w:cs="Segoe UI Symbol"/>
                    <w:sz w:val="20"/>
                    <w:lang w:val="en-GB"/>
                  </w:rPr>
                  <w:t>☒</w:t>
                </w:r>
              </w:sdtContent>
            </w:sdt>
            <w:r w:rsidR="000934E5" w:rsidRPr="00E179BE">
              <w:rPr>
                <w:rFonts w:ascii="Verdana" w:hAnsi="Verdana" w:cs="Arial"/>
                <w:sz w:val="20"/>
                <w:lang w:val="en-GB"/>
              </w:rPr>
              <w:t>&gt;250 employees</w:t>
            </w:r>
          </w:p>
        </w:tc>
      </w:tr>
      <w:bookmarkEnd w:id="0"/>
    </w:tbl>
    <w:p w14:paraId="5D72C596" w14:textId="77777777" w:rsidR="00967A21" w:rsidRPr="00E179BE" w:rsidRDefault="00967A21" w:rsidP="00967A21">
      <w:pPr>
        <w:pStyle w:val="Text4"/>
        <w:pBdr>
          <w:bottom w:val="single" w:sz="6" w:space="1" w:color="auto"/>
        </w:pBdr>
        <w:ind w:left="0"/>
        <w:rPr>
          <w:rFonts w:ascii="Verdana" w:hAnsi="Verdana" w:cs="Arial"/>
          <w:lang w:val="en-GB"/>
        </w:rPr>
      </w:pPr>
    </w:p>
    <w:p w14:paraId="2C9950C9" w14:textId="33CCF66E" w:rsidR="008A695C" w:rsidRPr="00E179BE" w:rsidRDefault="00967A21" w:rsidP="00F550D9">
      <w:pPr>
        <w:pStyle w:val="Heading4"/>
        <w:keepNext w:val="0"/>
        <w:numPr>
          <w:ilvl w:val="0"/>
          <w:numId w:val="0"/>
        </w:numPr>
        <w:jc w:val="left"/>
        <w:rPr>
          <w:rFonts w:ascii="Verdana" w:hAnsi="Verdana" w:cs="Arial"/>
          <w:b/>
          <w:color w:val="002060"/>
          <w:szCs w:val="24"/>
          <w:lang w:val="en-GB"/>
        </w:rPr>
      </w:pPr>
      <w:r w:rsidRPr="00E179BE">
        <w:rPr>
          <w:rFonts w:ascii="Verdana" w:hAnsi="Verdana" w:cs="Arial"/>
          <w:sz w:val="20"/>
          <w:lang w:val="en-GB"/>
        </w:rPr>
        <w:lastRenderedPageBreak/>
        <w:t xml:space="preserve">For guidelines, please look at the end notes on page 3.  </w:t>
      </w:r>
    </w:p>
    <w:p w14:paraId="19919A95" w14:textId="3FE418D4" w:rsidR="00F550D9" w:rsidRPr="00E179BE" w:rsidRDefault="00377526" w:rsidP="00F550D9">
      <w:pPr>
        <w:pStyle w:val="Heading4"/>
        <w:keepNext w:val="0"/>
        <w:numPr>
          <w:ilvl w:val="0"/>
          <w:numId w:val="0"/>
        </w:numPr>
        <w:jc w:val="left"/>
        <w:rPr>
          <w:rFonts w:ascii="Verdana" w:hAnsi="Verdana" w:cs="Arial"/>
          <w:b/>
          <w:color w:val="002060"/>
          <w:szCs w:val="24"/>
          <w:lang w:val="en-GB"/>
        </w:rPr>
      </w:pPr>
      <w:r w:rsidRPr="00E179BE">
        <w:rPr>
          <w:rFonts w:ascii="Verdana" w:hAnsi="Verdana" w:cs="Arial"/>
          <w:b/>
          <w:color w:val="002060"/>
          <w:szCs w:val="24"/>
          <w:lang w:val="en-GB"/>
        </w:rPr>
        <w:t>Section to be completed BEFORE THE MOBILITY</w:t>
      </w:r>
    </w:p>
    <w:p w14:paraId="5D72C59C" w14:textId="4C733232" w:rsidR="004F2CA0" w:rsidRPr="00E179BE" w:rsidRDefault="00377526" w:rsidP="004A4118">
      <w:pPr>
        <w:pStyle w:val="Heading4"/>
        <w:keepNext w:val="0"/>
        <w:numPr>
          <w:ilvl w:val="0"/>
          <w:numId w:val="0"/>
        </w:numPr>
        <w:tabs>
          <w:tab w:val="left" w:pos="426"/>
        </w:tabs>
        <w:rPr>
          <w:rFonts w:ascii="Verdana" w:hAnsi="Verdana" w:cs="Arial"/>
          <w:lang w:val="en-GB"/>
        </w:rPr>
      </w:pPr>
      <w:r w:rsidRPr="00E179BE">
        <w:rPr>
          <w:rFonts w:ascii="Verdana" w:hAnsi="Verdana" w:cs="Arial"/>
          <w:b/>
          <w:color w:val="002060"/>
          <w:sz w:val="20"/>
          <w:lang w:val="en-GB"/>
        </w:rPr>
        <w:t>I.</w:t>
      </w:r>
      <w:r w:rsidRPr="00E179BE">
        <w:rPr>
          <w:rFonts w:ascii="Verdana" w:hAnsi="Verdana" w:cs="Arial"/>
          <w:b/>
          <w:color w:val="002060"/>
          <w:sz w:val="20"/>
          <w:lang w:val="en-GB"/>
        </w:rPr>
        <w:tab/>
        <w:t>PROPOSED MOBILITY PROGRAMME</w:t>
      </w:r>
    </w:p>
    <w:p w14:paraId="3F76ECAE" w14:textId="2B631DF1" w:rsidR="008A695C" w:rsidRPr="00E179BE" w:rsidRDefault="00060EEE" w:rsidP="00060EEE">
      <w:pPr>
        <w:pStyle w:val="Text4"/>
        <w:ind w:left="0"/>
        <w:rPr>
          <w:rFonts w:ascii="Verdana" w:hAnsi="Verdana" w:cs="Arial"/>
          <w:sz w:val="20"/>
          <w:lang w:val="en-GB"/>
        </w:rPr>
      </w:pPr>
      <w:r w:rsidRPr="00E179BE">
        <w:rPr>
          <w:rFonts w:ascii="Verdana" w:hAnsi="Verdana" w:cs="Arial"/>
          <w:sz w:val="20"/>
          <w:lang w:val="en-GB"/>
        </w:rPr>
        <w:t>Language of training: English</w:t>
      </w:r>
    </w:p>
    <w:tbl>
      <w:tblPr>
        <w:tblW w:w="92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202"/>
      </w:tblGrid>
      <w:tr w:rsidR="00060EEE" w:rsidRPr="00E179BE" w14:paraId="37E2D3E5" w14:textId="77777777" w:rsidTr="009876C1">
        <w:trPr>
          <w:jc w:val="center"/>
        </w:trPr>
        <w:tc>
          <w:tcPr>
            <w:tcW w:w="9202" w:type="dxa"/>
            <w:shd w:val="clear" w:color="auto" w:fill="FFFFFF"/>
          </w:tcPr>
          <w:p w14:paraId="7BBAF806" w14:textId="77777777" w:rsidR="00060EEE" w:rsidRPr="00E179BE" w:rsidRDefault="00060EEE" w:rsidP="009876C1">
            <w:pPr>
              <w:spacing w:before="240" w:after="120"/>
              <w:ind w:left="-6" w:firstLine="6"/>
              <w:rPr>
                <w:rFonts w:ascii="Verdana" w:hAnsi="Verdana" w:cs="Arial"/>
                <w:b/>
                <w:bCs/>
                <w:sz w:val="20"/>
                <w:lang w:val="en-GB"/>
              </w:rPr>
            </w:pPr>
            <w:r w:rsidRPr="00E179BE">
              <w:rPr>
                <w:rFonts w:ascii="Verdana" w:hAnsi="Verdana" w:cs="Arial"/>
                <w:b/>
                <w:bCs/>
                <w:sz w:val="20"/>
                <w:lang w:val="en-GB"/>
              </w:rPr>
              <w:t>Added value of the mobility (in the context of the modernisation and internationalisation strategies of the institutions involved):</w:t>
            </w:r>
          </w:p>
          <w:p w14:paraId="30E65BA8" w14:textId="77777777" w:rsidR="008A695C" w:rsidRPr="00E179BE" w:rsidRDefault="008A695C" w:rsidP="009876C1">
            <w:pPr>
              <w:spacing w:before="240" w:after="120"/>
              <w:rPr>
                <w:rFonts w:ascii="Verdana" w:hAnsi="Verdana" w:cs="Arial"/>
                <w:bCs/>
                <w:sz w:val="20"/>
                <w:lang w:val="en-GB"/>
              </w:rPr>
            </w:pPr>
          </w:p>
          <w:p w14:paraId="77DABE96" w14:textId="77777777" w:rsidR="004E41A4" w:rsidRPr="00E179BE" w:rsidRDefault="004E41A4" w:rsidP="009876C1">
            <w:pPr>
              <w:spacing w:before="240" w:after="120"/>
              <w:rPr>
                <w:rFonts w:ascii="Verdana" w:hAnsi="Verdana" w:cs="Arial"/>
                <w:bCs/>
                <w:sz w:val="20"/>
                <w:lang w:val="en-GB"/>
              </w:rPr>
            </w:pPr>
          </w:p>
          <w:p w14:paraId="4ECA09B2" w14:textId="07E8E4E4" w:rsidR="004E41A4" w:rsidRPr="00E179BE" w:rsidRDefault="004E41A4" w:rsidP="009876C1">
            <w:pPr>
              <w:spacing w:before="240" w:after="120"/>
              <w:rPr>
                <w:rFonts w:ascii="Verdana" w:hAnsi="Verdana" w:cs="Arial"/>
                <w:bCs/>
                <w:sz w:val="20"/>
                <w:lang w:val="en-GB"/>
              </w:rPr>
            </w:pPr>
          </w:p>
        </w:tc>
      </w:tr>
      <w:tr w:rsidR="00060EEE" w:rsidRPr="00E179BE" w14:paraId="554E13D4" w14:textId="77777777" w:rsidTr="009876C1">
        <w:trPr>
          <w:jc w:val="center"/>
        </w:trPr>
        <w:tc>
          <w:tcPr>
            <w:tcW w:w="9202" w:type="dxa"/>
            <w:shd w:val="clear" w:color="auto" w:fill="FFFFFF"/>
          </w:tcPr>
          <w:p w14:paraId="13E7D70E" w14:textId="77777777" w:rsidR="00060EEE" w:rsidRPr="00E179BE" w:rsidRDefault="00060EEE" w:rsidP="009876C1">
            <w:pPr>
              <w:spacing w:before="240" w:after="120"/>
              <w:ind w:left="-6" w:firstLine="6"/>
              <w:rPr>
                <w:rFonts w:ascii="Verdana" w:hAnsi="Verdana" w:cs="Arial"/>
                <w:b/>
                <w:bCs/>
                <w:sz w:val="20"/>
                <w:lang w:val="en-GB"/>
              </w:rPr>
            </w:pPr>
            <w:r w:rsidRPr="00E179BE">
              <w:rPr>
                <w:rFonts w:ascii="Verdana" w:hAnsi="Verdana" w:cs="Arial"/>
                <w:b/>
                <w:bCs/>
                <w:sz w:val="20"/>
                <w:lang w:val="en-GB"/>
              </w:rPr>
              <w:t>Overall objectives of the mobility:</w:t>
            </w:r>
          </w:p>
          <w:p w14:paraId="505DF7E4" w14:textId="77777777" w:rsidR="008A695C" w:rsidRPr="00E179BE" w:rsidRDefault="008A695C" w:rsidP="00B1651F">
            <w:pPr>
              <w:spacing w:before="240" w:after="120"/>
              <w:ind w:left="-6" w:firstLine="6"/>
              <w:rPr>
                <w:rFonts w:ascii="Verdana" w:hAnsi="Verdana" w:cs="Arial"/>
                <w:bCs/>
                <w:sz w:val="20"/>
                <w:lang w:val="en-GB"/>
              </w:rPr>
            </w:pPr>
          </w:p>
          <w:p w14:paraId="3728BDFA" w14:textId="77777777" w:rsidR="004E41A4" w:rsidRPr="00E179BE" w:rsidRDefault="004E41A4" w:rsidP="00B1651F">
            <w:pPr>
              <w:spacing w:before="240" w:after="120"/>
              <w:ind w:left="-6" w:firstLine="6"/>
              <w:rPr>
                <w:rFonts w:ascii="Verdana" w:hAnsi="Verdana" w:cs="Arial"/>
                <w:bCs/>
                <w:sz w:val="20"/>
                <w:lang w:val="en-GB"/>
              </w:rPr>
            </w:pPr>
          </w:p>
          <w:p w14:paraId="4031E5EA" w14:textId="17B4A349" w:rsidR="004E41A4" w:rsidRPr="00E179BE" w:rsidRDefault="004E41A4" w:rsidP="00B1651F">
            <w:pPr>
              <w:spacing w:before="240" w:after="120"/>
              <w:ind w:left="-6" w:firstLine="6"/>
              <w:rPr>
                <w:rFonts w:ascii="Verdana" w:hAnsi="Verdana" w:cs="Arial"/>
                <w:bCs/>
                <w:sz w:val="20"/>
                <w:lang w:val="en-GB"/>
              </w:rPr>
            </w:pPr>
          </w:p>
        </w:tc>
      </w:tr>
      <w:tr w:rsidR="00060EEE" w:rsidRPr="00E179BE" w14:paraId="67305CF3" w14:textId="77777777" w:rsidTr="009876C1">
        <w:trPr>
          <w:jc w:val="center"/>
        </w:trPr>
        <w:tc>
          <w:tcPr>
            <w:tcW w:w="9202" w:type="dxa"/>
            <w:tcBorders>
              <w:top w:val="single" w:sz="6" w:space="0" w:color="auto"/>
              <w:left w:val="single" w:sz="6" w:space="0" w:color="auto"/>
              <w:bottom w:val="single" w:sz="6" w:space="0" w:color="auto"/>
              <w:right w:val="single" w:sz="6" w:space="0" w:color="auto"/>
            </w:tcBorders>
            <w:shd w:val="clear" w:color="auto" w:fill="FFFFFF"/>
          </w:tcPr>
          <w:p w14:paraId="6F47271E" w14:textId="77777777" w:rsidR="004E41A4" w:rsidRPr="00E179BE" w:rsidRDefault="00060EEE" w:rsidP="009876C1">
            <w:pPr>
              <w:spacing w:before="240" w:after="120"/>
              <w:ind w:left="-6" w:firstLine="6"/>
              <w:rPr>
                <w:rFonts w:ascii="Verdana" w:hAnsi="Verdana" w:cs="Arial"/>
                <w:b/>
                <w:bCs/>
                <w:sz w:val="20"/>
                <w:lang w:val="en-GB"/>
              </w:rPr>
            </w:pPr>
            <w:r w:rsidRPr="00E179BE">
              <w:rPr>
                <w:rFonts w:ascii="Verdana" w:hAnsi="Verdana" w:cs="Arial"/>
                <w:b/>
                <w:bCs/>
                <w:sz w:val="20"/>
                <w:lang w:val="en-GB"/>
              </w:rPr>
              <w:t xml:space="preserve">Training activity to develop pedagogical and/or curriculum design skills: </w:t>
            </w:r>
          </w:p>
          <w:p w14:paraId="2F5B9358" w14:textId="10A81CD4" w:rsidR="004E41A4" w:rsidRPr="00E179BE" w:rsidRDefault="00060EEE" w:rsidP="004E41A4">
            <w:pPr>
              <w:spacing w:before="240" w:after="120"/>
              <w:ind w:left="-6" w:firstLine="6"/>
              <w:rPr>
                <w:rFonts w:ascii="Verdana" w:hAnsi="Verdana" w:cs="Arial"/>
                <w:sz w:val="20"/>
                <w:lang w:val="en-GB"/>
              </w:rPr>
            </w:pPr>
            <w:r w:rsidRPr="00E179BE">
              <w:rPr>
                <w:rFonts w:ascii="Verdana" w:hAnsi="Verdana" w:cs="Arial"/>
                <w:sz w:val="20"/>
                <w:lang w:val="en-GB"/>
              </w:rPr>
              <w:t>Yes</w:t>
            </w:r>
            <w:r w:rsidR="004E41A4" w:rsidRPr="00E179BE">
              <w:rPr>
                <w:rFonts w:ascii="Verdana" w:hAnsi="Verdana" w:cs="Arial"/>
                <w:sz w:val="20"/>
                <w:lang w:val="en-GB"/>
              </w:rPr>
              <w:t>/No</w:t>
            </w:r>
          </w:p>
        </w:tc>
      </w:tr>
      <w:tr w:rsidR="00060EEE" w:rsidRPr="00E179BE" w14:paraId="4A161E97" w14:textId="77777777" w:rsidTr="009876C1">
        <w:trPr>
          <w:jc w:val="center"/>
        </w:trPr>
        <w:tc>
          <w:tcPr>
            <w:tcW w:w="9202" w:type="dxa"/>
            <w:shd w:val="clear" w:color="auto" w:fill="FFFFFF"/>
          </w:tcPr>
          <w:p w14:paraId="381ADCE3" w14:textId="47811E03" w:rsidR="004E41A4" w:rsidRPr="00E179BE" w:rsidRDefault="00060EEE" w:rsidP="004E41A4">
            <w:pPr>
              <w:spacing w:before="240" w:after="120"/>
              <w:ind w:left="-6" w:firstLine="6"/>
              <w:rPr>
                <w:rFonts w:ascii="Verdana" w:hAnsi="Verdana" w:cs="Arial"/>
                <w:sz w:val="20"/>
                <w:lang w:val="en-US"/>
              </w:rPr>
            </w:pPr>
            <w:r w:rsidRPr="00E179BE">
              <w:rPr>
                <w:rFonts w:ascii="Verdana" w:hAnsi="Verdana" w:cs="Arial"/>
                <w:b/>
                <w:bCs/>
                <w:sz w:val="20"/>
                <w:lang w:val="en-GB"/>
              </w:rPr>
              <w:t>Activities to be carried out</w:t>
            </w:r>
            <w:r w:rsidR="004E41A4" w:rsidRPr="00E179BE">
              <w:rPr>
                <w:rFonts w:ascii="Verdana" w:hAnsi="Verdana" w:cs="Arial"/>
                <w:b/>
                <w:bCs/>
                <w:sz w:val="20"/>
                <w:lang w:val="en-GB"/>
              </w:rPr>
              <w:t>:</w:t>
            </w:r>
          </w:p>
          <w:p w14:paraId="037BBD6C" w14:textId="77777777" w:rsidR="000D7A78" w:rsidRPr="00E179BE" w:rsidRDefault="000D7A78" w:rsidP="00B1651F">
            <w:pPr>
              <w:spacing w:before="240" w:after="120"/>
              <w:ind w:left="-6" w:firstLine="6"/>
              <w:rPr>
                <w:rFonts w:ascii="Verdana" w:hAnsi="Verdana" w:cs="Arial"/>
                <w:sz w:val="20"/>
                <w:lang w:val="en-US"/>
              </w:rPr>
            </w:pPr>
          </w:p>
          <w:p w14:paraId="6BB4C2F5" w14:textId="77777777" w:rsidR="004E41A4" w:rsidRPr="00E179BE" w:rsidRDefault="004E41A4" w:rsidP="00B1651F">
            <w:pPr>
              <w:spacing w:before="240" w:after="120"/>
              <w:ind w:left="-6" w:firstLine="6"/>
              <w:rPr>
                <w:rFonts w:ascii="Verdana" w:hAnsi="Verdana" w:cs="Arial"/>
                <w:sz w:val="20"/>
                <w:lang w:val="en-US"/>
              </w:rPr>
            </w:pPr>
          </w:p>
          <w:p w14:paraId="2AF4AE19" w14:textId="77777777" w:rsidR="004E41A4" w:rsidRPr="00E179BE" w:rsidRDefault="004E41A4" w:rsidP="00B1651F">
            <w:pPr>
              <w:spacing w:before="240" w:after="120"/>
              <w:ind w:left="-6" w:firstLine="6"/>
              <w:rPr>
                <w:rFonts w:ascii="Verdana" w:hAnsi="Verdana" w:cs="Arial"/>
                <w:sz w:val="20"/>
                <w:lang w:val="en-US"/>
              </w:rPr>
            </w:pPr>
          </w:p>
          <w:p w14:paraId="16F849CE" w14:textId="77777777" w:rsidR="004E41A4" w:rsidRPr="00E179BE" w:rsidRDefault="004E41A4" w:rsidP="00B1651F">
            <w:pPr>
              <w:spacing w:before="240" w:after="120"/>
              <w:ind w:left="-6" w:firstLine="6"/>
              <w:rPr>
                <w:rFonts w:ascii="Verdana" w:hAnsi="Verdana" w:cs="Arial"/>
                <w:sz w:val="20"/>
                <w:lang w:val="en-US"/>
              </w:rPr>
            </w:pPr>
          </w:p>
          <w:p w14:paraId="431DFF51" w14:textId="77777777" w:rsidR="004E41A4" w:rsidRPr="00E179BE" w:rsidRDefault="004E41A4" w:rsidP="00B1651F">
            <w:pPr>
              <w:spacing w:before="240" w:after="120"/>
              <w:ind w:left="-6" w:firstLine="6"/>
              <w:rPr>
                <w:rFonts w:ascii="Verdana" w:hAnsi="Verdana" w:cs="Arial"/>
                <w:sz w:val="20"/>
                <w:lang w:val="en-US"/>
              </w:rPr>
            </w:pPr>
          </w:p>
          <w:p w14:paraId="7B8C228B" w14:textId="5D553565" w:rsidR="004E41A4" w:rsidRPr="00E179BE" w:rsidRDefault="004E41A4" w:rsidP="00B1651F">
            <w:pPr>
              <w:spacing w:before="240" w:after="120"/>
              <w:ind w:left="-6" w:firstLine="6"/>
              <w:rPr>
                <w:rFonts w:ascii="Verdana" w:hAnsi="Verdana" w:cs="Arial"/>
                <w:sz w:val="20"/>
                <w:lang w:val="en-US"/>
              </w:rPr>
            </w:pPr>
          </w:p>
        </w:tc>
      </w:tr>
      <w:tr w:rsidR="00060EEE" w:rsidRPr="00E179BE" w14:paraId="20F873D6" w14:textId="77777777" w:rsidTr="009876C1">
        <w:trPr>
          <w:jc w:val="center"/>
        </w:trPr>
        <w:tc>
          <w:tcPr>
            <w:tcW w:w="9202" w:type="dxa"/>
            <w:shd w:val="clear" w:color="auto" w:fill="FFFFFF"/>
          </w:tcPr>
          <w:p w14:paraId="4F94A732" w14:textId="57557037" w:rsidR="008A695C" w:rsidRPr="00E179BE" w:rsidRDefault="00060EEE" w:rsidP="00B1651F">
            <w:pPr>
              <w:spacing w:before="240" w:after="120"/>
              <w:ind w:left="-6" w:firstLine="6"/>
              <w:rPr>
                <w:rFonts w:ascii="Verdana" w:hAnsi="Verdana" w:cs="Arial"/>
                <w:b/>
                <w:bCs/>
                <w:sz w:val="20"/>
                <w:lang w:val="en-GB"/>
              </w:rPr>
            </w:pPr>
            <w:r w:rsidRPr="00E179BE">
              <w:rPr>
                <w:rFonts w:ascii="Verdana" w:hAnsi="Verdana" w:cs="Arial"/>
                <w:b/>
                <w:bCs/>
                <w:sz w:val="20"/>
                <w:lang w:val="en-GB"/>
              </w:rPr>
              <w:t xml:space="preserve">Expected outcomes and impact </w:t>
            </w:r>
            <w:r w:rsidRPr="00E179BE">
              <w:rPr>
                <w:rFonts w:ascii="Verdana" w:hAnsi="Verdana" w:cs="Arial"/>
                <w:b/>
                <w:bCs/>
                <w:sz w:val="20"/>
                <w:lang w:val="is-IS"/>
              </w:rPr>
              <w:t>(e.g. on the professional development of the staff member and on both institutions)</w:t>
            </w:r>
            <w:r w:rsidRPr="00E179BE">
              <w:rPr>
                <w:rFonts w:ascii="Verdana" w:hAnsi="Verdana" w:cs="Arial"/>
                <w:b/>
                <w:bCs/>
                <w:sz w:val="20"/>
                <w:lang w:val="en-GB"/>
              </w:rPr>
              <w:t>:</w:t>
            </w:r>
          </w:p>
          <w:p w14:paraId="578F3A8A" w14:textId="77777777" w:rsidR="004E41A4" w:rsidRPr="00E179BE" w:rsidRDefault="004E41A4" w:rsidP="00B1651F">
            <w:pPr>
              <w:spacing w:before="240" w:after="120"/>
              <w:ind w:left="-6" w:firstLine="6"/>
              <w:rPr>
                <w:rFonts w:ascii="Verdana" w:hAnsi="Verdana" w:cs="Arial"/>
                <w:b/>
                <w:bCs/>
                <w:sz w:val="20"/>
                <w:lang w:val="en-GB"/>
              </w:rPr>
            </w:pPr>
          </w:p>
          <w:p w14:paraId="4ACB1670" w14:textId="77777777" w:rsidR="004E41A4" w:rsidRPr="00E179BE" w:rsidRDefault="004E41A4" w:rsidP="00B1651F">
            <w:pPr>
              <w:spacing w:before="240" w:after="120"/>
              <w:ind w:left="-6" w:firstLine="6"/>
              <w:rPr>
                <w:rFonts w:ascii="Verdana" w:hAnsi="Verdana" w:cs="Arial"/>
                <w:b/>
                <w:bCs/>
                <w:sz w:val="20"/>
                <w:lang w:val="en-GB"/>
              </w:rPr>
            </w:pPr>
          </w:p>
          <w:p w14:paraId="7005937F" w14:textId="77777777" w:rsidR="00060EEE" w:rsidRPr="00E179BE" w:rsidRDefault="00060EEE" w:rsidP="004E41A4">
            <w:pPr>
              <w:pStyle w:val="Default"/>
              <w:jc w:val="both"/>
              <w:rPr>
                <w:rFonts w:cs="Arial"/>
                <w:b/>
                <w:bCs/>
                <w:sz w:val="20"/>
                <w:lang w:val="en-GB"/>
              </w:rPr>
            </w:pPr>
          </w:p>
        </w:tc>
      </w:tr>
    </w:tbl>
    <w:p w14:paraId="7680A697" w14:textId="77777777" w:rsidR="00060EEE" w:rsidRPr="00E179BE" w:rsidRDefault="00060EEE" w:rsidP="00060EEE">
      <w:pPr>
        <w:keepNext/>
        <w:keepLines/>
        <w:tabs>
          <w:tab w:val="left" w:pos="426"/>
        </w:tabs>
        <w:rPr>
          <w:rFonts w:ascii="Verdana" w:hAnsi="Verdana" w:cs="Arial"/>
          <w:b/>
          <w:bCs/>
          <w:sz w:val="20"/>
          <w:lang w:val="en-GB"/>
        </w:rPr>
      </w:pPr>
    </w:p>
    <w:p w14:paraId="5D72C5A6" w14:textId="77777777" w:rsidR="00377526" w:rsidRPr="00E179BE" w:rsidRDefault="00377526" w:rsidP="00060EEE">
      <w:pPr>
        <w:keepNext/>
        <w:keepLines/>
        <w:pageBreakBefore/>
        <w:tabs>
          <w:tab w:val="left" w:pos="426"/>
        </w:tabs>
        <w:rPr>
          <w:rFonts w:ascii="Verdana" w:hAnsi="Verdana" w:cs="Arial"/>
          <w:b/>
          <w:color w:val="002060"/>
          <w:sz w:val="20"/>
          <w:lang w:val="en-GB"/>
        </w:rPr>
      </w:pPr>
      <w:r w:rsidRPr="00E179BE">
        <w:rPr>
          <w:rFonts w:ascii="Verdana" w:hAnsi="Verdana" w:cs="Arial"/>
          <w:b/>
          <w:color w:val="002060"/>
          <w:sz w:val="20"/>
          <w:lang w:val="en-GB"/>
        </w:rPr>
        <w:lastRenderedPageBreak/>
        <w:t>II. COMMITMENT OF THE THREE PARTIES</w:t>
      </w:r>
    </w:p>
    <w:p w14:paraId="4B0101A3" w14:textId="1F0649D9" w:rsidR="008F1CA2" w:rsidRPr="00E179BE" w:rsidRDefault="008F1CA2" w:rsidP="008F1CA2">
      <w:pPr>
        <w:spacing w:after="120"/>
        <w:rPr>
          <w:rFonts w:ascii="Verdana" w:hAnsi="Verdana" w:cs="Arial"/>
          <w:sz w:val="16"/>
          <w:szCs w:val="16"/>
          <w:lang w:val="en-GB"/>
        </w:rPr>
      </w:pPr>
      <w:r w:rsidRPr="00E179BE">
        <w:rPr>
          <w:rFonts w:ascii="Verdana" w:hAnsi="Verdana" w:cs="Arial"/>
          <w:sz w:val="16"/>
          <w:szCs w:val="16"/>
          <w:lang w:val="en-GB"/>
        </w:rPr>
        <w:t>By signing</w:t>
      </w:r>
      <w:r w:rsidRPr="00E179BE">
        <w:rPr>
          <w:rStyle w:val="EndnoteReference"/>
          <w:rFonts w:ascii="Verdana" w:hAnsi="Verdana" w:cs="Arial"/>
          <w:b/>
          <w:sz w:val="16"/>
          <w:szCs w:val="16"/>
          <w:lang w:val="en-GB"/>
        </w:rPr>
        <w:endnoteReference w:id="8"/>
      </w:r>
      <w:r w:rsidRPr="00E179BE">
        <w:rPr>
          <w:rFonts w:ascii="Verdana" w:hAnsi="Verdana" w:cs="Arial"/>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E179BE" w:rsidRDefault="008F1CA2" w:rsidP="008F1CA2">
      <w:pPr>
        <w:spacing w:after="120"/>
        <w:rPr>
          <w:rFonts w:ascii="Verdana" w:hAnsi="Verdana" w:cs="Arial"/>
          <w:sz w:val="16"/>
          <w:szCs w:val="16"/>
          <w:lang w:val="en-GB"/>
        </w:rPr>
      </w:pPr>
      <w:r w:rsidRPr="00E179BE">
        <w:rPr>
          <w:rFonts w:ascii="Verdana" w:hAnsi="Verdana" w:cs="Arial"/>
          <w:sz w:val="16"/>
          <w:szCs w:val="16"/>
          <w:lang w:val="en-GB"/>
        </w:rPr>
        <w:t>The sending higher education institution</w:t>
      </w:r>
      <w:r w:rsidRPr="00E179BE">
        <w:rPr>
          <w:rFonts w:ascii="Verdana" w:hAnsi="Verdana" w:cs="Arial"/>
          <w:sz w:val="16"/>
          <w:szCs w:val="16"/>
          <w:lang w:val="is-IS"/>
        </w:rPr>
        <w:t xml:space="preserve"> supports the staff mobility as part of its modernisation and internationalisation strategy </w:t>
      </w:r>
      <w:r w:rsidRPr="00E179BE">
        <w:rPr>
          <w:rFonts w:ascii="Verdana" w:hAnsi="Verdana" w:cs="Arial"/>
          <w:sz w:val="16"/>
          <w:szCs w:val="16"/>
          <w:lang w:val="en-GB"/>
        </w:rPr>
        <w:t xml:space="preserve">and will recognise it as a component in </w:t>
      </w:r>
      <w:r w:rsidR="00DD35B7" w:rsidRPr="00E179BE">
        <w:rPr>
          <w:rFonts w:ascii="Verdana" w:hAnsi="Verdana" w:cs="Arial"/>
          <w:sz w:val="16"/>
          <w:szCs w:val="16"/>
          <w:lang w:val="en-GB"/>
        </w:rPr>
        <w:t xml:space="preserve">any </w:t>
      </w:r>
      <w:r w:rsidRPr="00E179BE">
        <w:rPr>
          <w:rFonts w:ascii="Verdana" w:hAnsi="Verdana" w:cs="Arial"/>
          <w:sz w:val="16"/>
          <w:szCs w:val="16"/>
          <w:lang w:val="en-GB"/>
        </w:rPr>
        <w:t>evaluation or assessment of the staff member.</w:t>
      </w:r>
    </w:p>
    <w:p w14:paraId="5E68B8C0" w14:textId="77777777" w:rsidR="008F1CA2" w:rsidRPr="00E179BE" w:rsidRDefault="008F1CA2" w:rsidP="008F1CA2">
      <w:pPr>
        <w:autoSpaceDE w:val="0"/>
        <w:autoSpaceDN w:val="0"/>
        <w:adjustRightInd w:val="0"/>
        <w:spacing w:after="120"/>
        <w:rPr>
          <w:rFonts w:ascii="Verdana" w:hAnsi="Verdana" w:cs="Arial"/>
          <w:color w:val="0000FF"/>
          <w:sz w:val="16"/>
          <w:szCs w:val="16"/>
          <w:lang w:val="en-GB"/>
        </w:rPr>
      </w:pPr>
      <w:r w:rsidRPr="00E179BE">
        <w:rPr>
          <w:rFonts w:ascii="Verdana" w:hAnsi="Verdana" w:cs="Arial"/>
          <w:sz w:val="16"/>
          <w:szCs w:val="16"/>
          <w:lang w:val="is-IS"/>
        </w:rPr>
        <w:t xml:space="preserve">The staff member will share his/her </w:t>
      </w:r>
      <w:r w:rsidRPr="00E179BE">
        <w:rPr>
          <w:rFonts w:ascii="Verdana" w:hAnsi="Verdana" w:cs="Arial"/>
          <w:sz w:val="16"/>
          <w:szCs w:val="16"/>
          <w:lang w:val="en-GB" w:eastAsia="fr-FR"/>
        </w:rPr>
        <w:t>experience, in particular its impact on his/her professional development and on the sending higher education institution, as a source of inspiration to others.</w:t>
      </w:r>
      <w:r w:rsidRPr="00E179BE">
        <w:rPr>
          <w:rFonts w:ascii="Verdana" w:hAnsi="Verdana" w:cs="Arial"/>
          <w:color w:val="0000FF"/>
          <w:sz w:val="16"/>
          <w:szCs w:val="16"/>
          <w:lang w:val="en-GB"/>
        </w:rPr>
        <w:t xml:space="preserve"> </w:t>
      </w:r>
    </w:p>
    <w:p w14:paraId="72848DD7" w14:textId="3AC3E5D1" w:rsidR="008F1CA2" w:rsidRPr="00E179BE" w:rsidRDefault="008F1CA2" w:rsidP="008F1CA2">
      <w:pPr>
        <w:autoSpaceDE w:val="0"/>
        <w:autoSpaceDN w:val="0"/>
        <w:adjustRightInd w:val="0"/>
        <w:spacing w:after="120"/>
        <w:rPr>
          <w:rFonts w:ascii="Verdana" w:hAnsi="Verdana" w:cs="Arial"/>
          <w:sz w:val="16"/>
          <w:szCs w:val="16"/>
          <w:lang w:val="en-GB"/>
        </w:rPr>
      </w:pPr>
      <w:r w:rsidRPr="00E179BE">
        <w:rPr>
          <w:rFonts w:ascii="Verdana" w:hAnsi="Verdana" w:cs="Arial"/>
          <w:sz w:val="16"/>
          <w:szCs w:val="16"/>
          <w:lang w:val="en-GB"/>
        </w:rPr>
        <w:t xml:space="preserve">The staff member and the </w:t>
      </w:r>
      <w:r w:rsidR="006C040A" w:rsidRPr="00E179BE">
        <w:rPr>
          <w:rFonts w:ascii="Verdana" w:hAnsi="Verdana" w:cs="Arial"/>
          <w:sz w:val="16"/>
          <w:szCs w:val="16"/>
          <w:lang w:val="en-GB"/>
        </w:rPr>
        <w:t xml:space="preserve">beneficiary </w:t>
      </w:r>
      <w:r w:rsidRPr="00E179BE">
        <w:rPr>
          <w:rFonts w:ascii="Verdana" w:hAnsi="Verdana" w:cs="Arial"/>
          <w:sz w:val="16"/>
          <w:szCs w:val="16"/>
          <w:lang w:val="en-GB"/>
        </w:rPr>
        <w:t>institution commit to the requirements set out in the grant agreement signed between them.</w:t>
      </w:r>
    </w:p>
    <w:p w14:paraId="0ED3C570" w14:textId="2ABD4D1F" w:rsidR="008F1CA2" w:rsidRPr="00E179BE" w:rsidRDefault="008F1CA2" w:rsidP="004A4118">
      <w:pPr>
        <w:autoSpaceDE w:val="0"/>
        <w:autoSpaceDN w:val="0"/>
        <w:adjustRightInd w:val="0"/>
        <w:spacing w:after="120"/>
        <w:rPr>
          <w:rFonts w:ascii="Verdana" w:hAnsi="Verdana" w:cs="Arial"/>
          <w:sz w:val="16"/>
          <w:szCs w:val="16"/>
          <w:lang w:val="en-GB"/>
        </w:rPr>
      </w:pPr>
      <w:r w:rsidRPr="00E179BE">
        <w:rPr>
          <w:rFonts w:ascii="Verdana" w:hAnsi="Verdana" w:cs="Arial"/>
          <w:sz w:val="16"/>
          <w:szCs w:val="16"/>
          <w:lang w:val="en-GB"/>
        </w:rPr>
        <w:t xml:space="preserve">The staff member and </w:t>
      </w:r>
      <w:r w:rsidR="003C59B7" w:rsidRPr="00E179BE">
        <w:rPr>
          <w:rFonts w:ascii="Verdana" w:hAnsi="Verdana" w:cs="Arial"/>
          <w:sz w:val="16"/>
          <w:szCs w:val="16"/>
          <w:lang w:val="en-GB"/>
        </w:rPr>
        <w:t xml:space="preserve">the </w:t>
      </w:r>
      <w:r w:rsidRPr="00E179BE">
        <w:rPr>
          <w:rFonts w:ascii="Verdana" w:hAnsi="Verdana" w:cs="Arial"/>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179BE" w14:paraId="73D4E336" w14:textId="77777777" w:rsidTr="00772741">
        <w:trPr>
          <w:jc w:val="center"/>
        </w:trPr>
        <w:tc>
          <w:tcPr>
            <w:tcW w:w="8876" w:type="dxa"/>
            <w:shd w:val="clear" w:color="auto" w:fill="FFFFFF"/>
          </w:tcPr>
          <w:p w14:paraId="6CB8F53D" w14:textId="6587D4D7" w:rsidR="00F550D9" w:rsidRPr="00E179BE" w:rsidRDefault="00F550D9" w:rsidP="00772741">
            <w:pPr>
              <w:tabs>
                <w:tab w:val="left" w:pos="6165"/>
              </w:tabs>
              <w:spacing w:after="120"/>
              <w:rPr>
                <w:rFonts w:ascii="Verdana" w:hAnsi="Verdana" w:cs="Arial"/>
                <w:sz w:val="20"/>
                <w:lang w:val="en-GB"/>
              </w:rPr>
            </w:pPr>
            <w:r w:rsidRPr="00E179BE">
              <w:rPr>
                <w:rFonts w:ascii="Verdana" w:hAnsi="Verdana" w:cs="Arial"/>
                <w:b/>
                <w:sz w:val="20"/>
                <w:lang w:val="en-GB"/>
              </w:rPr>
              <w:t>The staff member</w:t>
            </w:r>
          </w:p>
          <w:p w14:paraId="7E80D06C" w14:textId="68E9293E" w:rsidR="000D7A78" w:rsidRPr="00E179BE" w:rsidRDefault="00F550D9" w:rsidP="00060EEE">
            <w:pPr>
              <w:tabs>
                <w:tab w:val="left" w:pos="6165"/>
              </w:tabs>
              <w:spacing w:after="120"/>
              <w:rPr>
                <w:rFonts w:ascii="Verdana" w:hAnsi="Verdana" w:cs="Arial"/>
                <w:sz w:val="20"/>
                <w:lang w:val="en-GB"/>
              </w:rPr>
            </w:pPr>
            <w:r w:rsidRPr="00E179BE">
              <w:rPr>
                <w:rFonts w:ascii="Verdana" w:hAnsi="Verdana" w:cs="Arial"/>
                <w:sz w:val="20"/>
                <w:lang w:val="en-GB"/>
              </w:rPr>
              <w:t>Name:</w:t>
            </w:r>
            <w:r w:rsidR="005335C7" w:rsidRPr="00E179BE">
              <w:rPr>
                <w:rFonts w:ascii="Verdana" w:hAnsi="Verdana" w:cs="Arial"/>
                <w:sz w:val="20"/>
                <w:lang w:val="en-GB"/>
              </w:rPr>
              <w:t xml:space="preserve"> </w:t>
            </w:r>
          </w:p>
          <w:p w14:paraId="6E66ABAC" w14:textId="6A9A6E6C" w:rsidR="00F550D9" w:rsidRPr="00E179BE" w:rsidRDefault="00F550D9" w:rsidP="00060EEE">
            <w:pPr>
              <w:tabs>
                <w:tab w:val="left" w:pos="6165"/>
              </w:tabs>
              <w:spacing w:after="120"/>
              <w:rPr>
                <w:rFonts w:ascii="Verdana" w:hAnsi="Verdana" w:cs="Arial"/>
                <w:color w:val="002060"/>
                <w:sz w:val="20"/>
                <w:lang w:val="en-GB"/>
              </w:rPr>
            </w:pPr>
            <w:r w:rsidRPr="00E179BE">
              <w:rPr>
                <w:rFonts w:ascii="Verdana" w:hAnsi="Verdana" w:cs="Arial"/>
                <w:sz w:val="20"/>
                <w:lang w:val="en-GB"/>
              </w:rPr>
              <w:t>Signature:</w:t>
            </w:r>
            <w:r w:rsidRPr="00E179BE">
              <w:rPr>
                <w:rStyle w:val="FootnoteReference"/>
                <w:rFonts w:ascii="Verdana" w:hAnsi="Verdana" w:cs="Arial"/>
                <w:b/>
                <w:sz w:val="20"/>
                <w:lang w:val="en-GB"/>
              </w:rPr>
              <w:t xml:space="preserve"> </w:t>
            </w:r>
            <w:r w:rsidRPr="00E179BE">
              <w:rPr>
                <w:rFonts w:ascii="Verdana" w:hAnsi="Verdana" w:cs="Arial"/>
                <w:sz w:val="20"/>
                <w:lang w:val="en-GB"/>
              </w:rPr>
              <w:tab/>
              <w:t>Date:</w:t>
            </w:r>
            <w:r w:rsidR="00D85C67" w:rsidRPr="00E179BE">
              <w:rPr>
                <w:rFonts w:ascii="Verdana" w:hAnsi="Verdana" w:cs="Arial"/>
                <w:sz w:val="20"/>
                <w:lang w:val="en-GB"/>
              </w:rPr>
              <w:t xml:space="preserve"> </w:t>
            </w:r>
          </w:p>
        </w:tc>
      </w:tr>
    </w:tbl>
    <w:p w14:paraId="491D86E0" w14:textId="77777777" w:rsidR="00F550D9" w:rsidRPr="00E179BE" w:rsidRDefault="00F550D9" w:rsidP="00F550D9">
      <w:pPr>
        <w:spacing w:after="0"/>
        <w:rPr>
          <w:rFonts w:ascii="Verdana" w:hAnsi="Verdana" w:cs="Arial"/>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E179BE" w14:paraId="6DDF893B" w14:textId="77777777" w:rsidTr="00772741">
        <w:trPr>
          <w:jc w:val="center"/>
        </w:trPr>
        <w:tc>
          <w:tcPr>
            <w:tcW w:w="8841" w:type="dxa"/>
            <w:shd w:val="clear" w:color="auto" w:fill="FFFFFF"/>
          </w:tcPr>
          <w:p w14:paraId="0CCC2DBF" w14:textId="0F53B564" w:rsidR="00F550D9" w:rsidRPr="00E179BE" w:rsidRDefault="00F550D9" w:rsidP="00772741">
            <w:pPr>
              <w:spacing w:before="120" w:after="120"/>
              <w:rPr>
                <w:rFonts w:ascii="Verdana" w:hAnsi="Verdana" w:cs="Arial"/>
                <w:b/>
                <w:sz w:val="20"/>
                <w:lang w:val="en-GB"/>
              </w:rPr>
            </w:pPr>
            <w:r w:rsidRPr="00E179BE">
              <w:rPr>
                <w:rFonts w:ascii="Verdana" w:hAnsi="Verdana" w:cs="Arial"/>
                <w:b/>
                <w:sz w:val="20"/>
                <w:lang w:val="en-GB"/>
              </w:rPr>
              <w:t>The sending institution</w:t>
            </w:r>
            <w:r w:rsidR="00842285" w:rsidRPr="00E179BE">
              <w:rPr>
                <w:rFonts w:ascii="Verdana" w:hAnsi="Verdana" w:cs="Arial"/>
                <w:b/>
                <w:sz w:val="20"/>
                <w:lang w:val="en-GB"/>
              </w:rPr>
              <w:t xml:space="preserve"> </w:t>
            </w:r>
          </w:p>
          <w:p w14:paraId="4422BC7B" w14:textId="5378CCD9" w:rsidR="00163AFA" w:rsidRPr="00E179BE" w:rsidRDefault="00F550D9" w:rsidP="00163AFA">
            <w:pPr>
              <w:tabs>
                <w:tab w:val="left" w:pos="3348"/>
                <w:tab w:val="left" w:pos="6183"/>
                <w:tab w:val="left" w:pos="6892"/>
              </w:tabs>
              <w:spacing w:after="120"/>
              <w:rPr>
                <w:rFonts w:ascii="Verdana" w:hAnsi="Verdana" w:cs="Arial"/>
                <w:sz w:val="20"/>
                <w:lang w:val="en-US"/>
              </w:rPr>
            </w:pPr>
            <w:r w:rsidRPr="00E179BE">
              <w:rPr>
                <w:rFonts w:ascii="Verdana" w:hAnsi="Verdana" w:cs="Arial"/>
                <w:sz w:val="20"/>
                <w:lang w:val="en-GB"/>
              </w:rPr>
              <w:t>Name of the responsible person:</w:t>
            </w:r>
            <w:r w:rsidR="001D12DA" w:rsidRPr="00E179BE">
              <w:rPr>
                <w:rFonts w:ascii="Verdana" w:hAnsi="Verdana" w:cs="Arial"/>
                <w:sz w:val="20"/>
                <w:lang w:val="en-US"/>
              </w:rPr>
              <w:t xml:space="preserve"> </w:t>
            </w:r>
            <w:r w:rsidR="00163AFA" w:rsidRPr="00E179BE">
              <w:rPr>
                <w:rFonts w:ascii="Verdana" w:hAnsi="Verdana" w:cs="Arial"/>
                <w:sz w:val="20"/>
                <w:lang w:val="en-US"/>
              </w:rPr>
              <w:t>Prof</w:t>
            </w:r>
            <w:r w:rsidR="004E41A4" w:rsidRPr="00E179BE">
              <w:rPr>
                <w:rFonts w:ascii="Verdana" w:hAnsi="Verdana" w:cs="Arial"/>
                <w:sz w:val="20"/>
                <w:lang w:val="en-US"/>
              </w:rPr>
              <w:t xml:space="preserve">essor </w:t>
            </w:r>
            <w:r w:rsidR="00163AFA" w:rsidRPr="00E179BE">
              <w:rPr>
                <w:rFonts w:ascii="Verdana" w:hAnsi="Verdana" w:cs="Arial"/>
                <w:sz w:val="20"/>
                <w:lang w:val="en-US"/>
              </w:rPr>
              <w:t>Neboj</w:t>
            </w:r>
            <w:r w:rsidR="00F940EA">
              <w:rPr>
                <w:rFonts w:ascii="Verdana" w:hAnsi="Verdana" w:cs="Arial"/>
                <w:sz w:val="20"/>
                <w:lang w:val="en-US"/>
              </w:rPr>
              <w:t>š</w:t>
            </w:r>
            <w:r w:rsidR="00163AFA" w:rsidRPr="00E179BE">
              <w:rPr>
                <w:rFonts w:ascii="Verdana" w:hAnsi="Verdana" w:cs="Arial"/>
                <w:sz w:val="20"/>
                <w:lang w:val="en-US"/>
              </w:rPr>
              <w:t>a Arsi</w:t>
            </w:r>
            <w:r w:rsidR="00F940EA">
              <w:rPr>
                <w:rFonts w:ascii="Verdana" w:hAnsi="Verdana" w:cs="Arial"/>
                <w:sz w:val="20"/>
                <w:lang w:val="en-US"/>
              </w:rPr>
              <w:t>ć</w:t>
            </w:r>
            <w:r w:rsidR="004E41A4" w:rsidRPr="00E179BE">
              <w:rPr>
                <w:rFonts w:ascii="Verdana" w:hAnsi="Verdana" w:cs="Arial"/>
                <w:sz w:val="20"/>
                <w:lang w:val="en-US"/>
              </w:rPr>
              <w:t>, PhD, RECTOR</w:t>
            </w:r>
          </w:p>
          <w:p w14:paraId="68413C31" w14:textId="77777777" w:rsidR="004E41A4" w:rsidRPr="00E179BE" w:rsidRDefault="004E41A4" w:rsidP="00163AFA">
            <w:pPr>
              <w:tabs>
                <w:tab w:val="left" w:pos="3348"/>
                <w:tab w:val="left" w:pos="6183"/>
                <w:tab w:val="left" w:pos="6892"/>
              </w:tabs>
              <w:spacing w:after="120"/>
              <w:rPr>
                <w:rFonts w:ascii="Verdana" w:hAnsi="Verdana" w:cs="Arial"/>
                <w:lang w:val="en-US"/>
              </w:rPr>
            </w:pPr>
          </w:p>
          <w:p w14:paraId="7B184A19" w14:textId="77777777" w:rsidR="00F550D9" w:rsidRPr="00E179BE" w:rsidRDefault="00F550D9" w:rsidP="00772741">
            <w:pPr>
              <w:tabs>
                <w:tab w:val="left" w:pos="3348"/>
                <w:tab w:val="left" w:pos="6183"/>
                <w:tab w:val="left" w:pos="6892"/>
              </w:tabs>
              <w:spacing w:after="120"/>
              <w:rPr>
                <w:rFonts w:ascii="Verdana" w:hAnsi="Verdana" w:cs="Arial"/>
                <w:b/>
                <w:color w:val="002060"/>
                <w:sz w:val="20"/>
                <w:lang w:val="en-GB"/>
              </w:rPr>
            </w:pPr>
            <w:r w:rsidRPr="00E179BE">
              <w:rPr>
                <w:rFonts w:ascii="Verdana" w:hAnsi="Verdana" w:cs="Arial"/>
                <w:sz w:val="20"/>
                <w:lang w:val="en-GB"/>
              </w:rPr>
              <w:t xml:space="preserve">Signature: </w:t>
            </w:r>
            <w:r w:rsidRPr="00E179BE">
              <w:rPr>
                <w:rFonts w:ascii="Verdana" w:hAnsi="Verdana" w:cs="Arial"/>
                <w:sz w:val="20"/>
                <w:lang w:val="en-GB"/>
              </w:rPr>
              <w:tab/>
            </w:r>
            <w:r w:rsidRPr="00E179BE">
              <w:rPr>
                <w:rFonts w:ascii="Verdana" w:hAnsi="Verdana" w:cs="Arial"/>
                <w:sz w:val="20"/>
                <w:lang w:val="en-GB"/>
              </w:rPr>
              <w:tab/>
              <w:t xml:space="preserve">Date: </w:t>
            </w:r>
            <w:r w:rsidRPr="00E179BE">
              <w:rPr>
                <w:rFonts w:ascii="Verdana" w:hAnsi="Verdana" w:cs="Arial"/>
                <w:sz w:val="20"/>
                <w:lang w:val="en-GB"/>
              </w:rPr>
              <w:tab/>
            </w:r>
          </w:p>
        </w:tc>
      </w:tr>
    </w:tbl>
    <w:p w14:paraId="33A088B5" w14:textId="77777777" w:rsidR="00F550D9" w:rsidRPr="00E179BE" w:rsidRDefault="00F550D9" w:rsidP="00F550D9">
      <w:pPr>
        <w:spacing w:after="0"/>
        <w:rPr>
          <w:rFonts w:ascii="Verdana" w:hAnsi="Verdana" w:cs="Arial"/>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E179BE" w14:paraId="33864CD3" w14:textId="77777777" w:rsidTr="00772741">
        <w:trPr>
          <w:jc w:val="center"/>
        </w:trPr>
        <w:tc>
          <w:tcPr>
            <w:tcW w:w="8823" w:type="dxa"/>
            <w:shd w:val="clear" w:color="auto" w:fill="FFFFFF"/>
          </w:tcPr>
          <w:p w14:paraId="30A94D5D" w14:textId="295A0B43" w:rsidR="00F550D9" w:rsidRPr="00E179BE" w:rsidRDefault="00F550D9" w:rsidP="000934E5">
            <w:pPr>
              <w:spacing w:after="0"/>
              <w:rPr>
                <w:rFonts w:ascii="Verdana" w:hAnsi="Verdana" w:cs="Arial"/>
                <w:b/>
                <w:sz w:val="20"/>
                <w:lang w:val="en-GB"/>
              </w:rPr>
            </w:pPr>
            <w:r w:rsidRPr="00E179BE">
              <w:rPr>
                <w:rFonts w:ascii="Verdana" w:hAnsi="Verdana" w:cs="Arial"/>
                <w:b/>
                <w:sz w:val="20"/>
                <w:lang w:val="en-GB"/>
              </w:rPr>
              <w:t>The receiving institution</w:t>
            </w:r>
            <w:r w:rsidR="004112B5" w:rsidRPr="00E179BE">
              <w:rPr>
                <w:rFonts w:ascii="Verdana" w:hAnsi="Verdana" w:cs="Arial"/>
                <w:b/>
                <w:sz w:val="20"/>
                <w:lang w:val="en-GB"/>
              </w:rPr>
              <w:t>/enterprise</w:t>
            </w:r>
          </w:p>
          <w:p w14:paraId="753DF2BB" w14:textId="77777777" w:rsidR="000D7A78" w:rsidRPr="00E179BE" w:rsidRDefault="00F550D9" w:rsidP="000934E5">
            <w:pPr>
              <w:tabs>
                <w:tab w:val="left" w:pos="3312"/>
                <w:tab w:val="left" w:pos="6147"/>
                <w:tab w:val="left" w:pos="6856"/>
              </w:tabs>
              <w:spacing w:after="0"/>
              <w:rPr>
                <w:rFonts w:ascii="Verdana" w:hAnsi="Verdana" w:cs="Arial"/>
                <w:sz w:val="20"/>
                <w:lang w:val="en-US"/>
              </w:rPr>
            </w:pPr>
            <w:r w:rsidRPr="00E179BE">
              <w:rPr>
                <w:rFonts w:ascii="Verdana" w:hAnsi="Verdana" w:cs="Arial"/>
                <w:sz w:val="20"/>
                <w:lang w:val="en-GB"/>
              </w:rPr>
              <w:t>Name of the responsible person:</w:t>
            </w:r>
            <w:r w:rsidR="001D12DA" w:rsidRPr="00E179BE">
              <w:rPr>
                <w:rFonts w:ascii="Verdana" w:hAnsi="Verdana" w:cs="Arial"/>
                <w:sz w:val="20"/>
                <w:lang w:val="en-US"/>
              </w:rPr>
              <w:t xml:space="preserve"> </w:t>
            </w:r>
          </w:p>
          <w:p w14:paraId="1BBCAD1F" w14:textId="77777777" w:rsidR="000D7A78" w:rsidRPr="00E179BE" w:rsidRDefault="000D7A78" w:rsidP="000934E5">
            <w:pPr>
              <w:tabs>
                <w:tab w:val="left" w:pos="3312"/>
                <w:tab w:val="left" w:pos="6147"/>
                <w:tab w:val="left" w:pos="6856"/>
              </w:tabs>
              <w:spacing w:after="0"/>
              <w:rPr>
                <w:rFonts w:ascii="Verdana" w:hAnsi="Verdana" w:cs="Arial"/>
                <w:sz w:val="20"/>
                <w:lang w:val="en-US"/>
              </w:rPr>
            </w:pPr>
            <w:r w:rsidRPr="00E179BE">
              <w:rPr>
                <w:rFonts w:ascii="Verdana" w:hAnsi="Verdana" w:cs="Arial"/>
                <w:sz w:val="20"/>
                <w:lang w:val="en-US"/>
              </w:rPr>
              <w:t xml:space="preserve">Assoc. </w:t>
            </w:r>
            <w:r w:rsidR="000934E5" w:rsidRPr="00E179BE">
              <w:rPr>
                <w:rFonts w:ascii="Verdana" w:hAnsi="Verdana" w:cs="Arial"/>
                <w:sz w:val="20"/>
                <w:lang w:val="en-US"/>
              </w:rPr>
              <w:t>Prof.</w:t>
            </w:r>
            <w:r w:rsidRPr="00E179BE">
              <w:rPr>
                <w:rFonts w:ascii="Verdana" w:hAnsi="Verdana" w:cs="Arial"/>
                <w:sz w:val="20"/>
                <w:lang w:val="en-US"/>
              </w:rPr>
              <w:t xml:space="preserve"> Anna Ivanova</w:t>
            </w:r>
            <w:r w:rsidR="000934E5" w:rsidRPr="00E179BE">
              <w:rPr>
                <w:rFonts w:ascii="Verdana" w:hAnsi="Verdana" w:cs="Arial"/>
                <w:sz w:val="20"/>
                <w:lang w:val="en-US"/>
              </w:rPr>
              <w:t xml:space="preserve">, </w:t>
            </w:r>
            <w:r w:rsidRPr="00E179BE">
              <w:rPr>
                <w:rFonts w:ascii="Verdana" w:hAnsi="Verdana" w:cs="Arial"/>
                <w:sz w:val="20"/>
                <w:lang w:val="en-US"/>
              </w:rPr>
              <w:t>PhD</w:t>
            </w:r>
          </w:p>
          <w:p w14:paraId="0C40B485" w14:textId="1A3F735D" w:rsidR="000934E5" w:rsidRPr="00E179BE" w:rsidRDefault="000934E5" w:rsidP="000934E5">
            <w:pPr>
              <w:tabs>
                <w:tab w:val="left" w:pos="3312"/>
                <w:tab w:val="left" w:pos="6147"/>
                <w:tab w:val="left" w:pos="6856"/>
              </w:tabs>
              <w:spacing w:after="0"/>
              <w:rPr>
                <w:rFonts w:ascii="Verdana" w:hAnsi="Verdana" w:cs="Arial"/>
                <w:sz w:val="20"/>
                <w:lang w:val="en-US"/>
              </w:rPr>
            </w:pPr>
            <w:r w:rsidRPr="00E179BE">
              <w:rPr>
                <w:rFonts w:ascii="Verdana" w:hAnsi="Verdana" w:cs="Arial"/>
                <w:sz w:val="20"/>
                <w:lang w:val="en-US"/>
              </w:rPr>
              <w:t>Erasmus institutional coordinator</w:t>
            </w:r>
            <w:r w:rsidR="000D7A78" w:rsidRPr="00E179BE">
              <w:rPr>
                <w:rFonts w:ascii="Verdana" w:hAnsi="Verdana" w:cs="Arial"/>
                <w:sz w:val="20"/>
                <w:lang w:val="en-US"/>
              </w:rPr>
              <w:t xml:space="preserve"> and </w:t>
            </w:r>
            <w:r w:rsidRPr="00E179BE">
              <w:rPr>
                <w:rFonts w:ascii="Verdana" w:hAnsi="Verdana" w:cs="Arial"/>
                <w:sz w:val="20"/>
                <w:lang w:val="en-US"/>
              </w:rPr>
              <w:t xml:space="preserve">Vice-rector for International </w:t>
            </w:r>
            <w:r w:rsidR="00E179BE">
              <w:rPr>
                <w:rFonts w:ascii="Verdana" w:hAnsi="Verdana" w:cs="Arial"/>
                <w:sz w:val="20"/>
                <w:lang w:val="en-US"/>
              </w:rPr>
              <w:t>R</w:t>
            </w:r>
            <w:r w:rsidRPr="00E179BE">
              <w:rPr>
                <w:rFonts w:ascii="Verdana" w:hAnsi="Verdana" w:cs="Arial"/>
                <w:sz w:val="20"/>
                <w:lang w:val="en-US"/>
              </w:rPr>
              <w:t>elations</w:t>
            </w:r>
          </w:p>
          <w:p w14:paraId="67ACF35E" w14:textId="77777777" w:rsidR="000934E5" w:rsidRPr="00E179BE" w:rsidRDefault="000934E5" w:rsidP="000934E5">
            <w:pPr>
              <w:tabs>
                <w:tab w:val="left" w:pos="3312"/>
                <w:tab w:val="left" w:pos="6147"/>
                <w:tab w:val="left" w:pos="6856"/>
              </w:tabs>
              <w:spacing w:after="0"/>
              <w:rPr>
                <w:rFonts w:ascii="Verdana" w:hAnsi="Verdana" w:cs="Arial"/>
                <w:sz w:val="20"/>
                <w:lang w:val="en-GB"/>
              </w:rPr>
            </w:pPr>
          </w:p>
          <w:p w14:paraId="1203B6BE" w14:textId="0C2C421D" w:rsidR="00F550D9" w:rsidRPr="00E179BE" w:rsidRDefault="00F550D9" w:rsidP="000934E5">
            <w:pPr>
              <w:tabs>
                <w:tab w:val="left" w:pos="3312"/>
                <w:tab w:val="left" w:pos="6147"/>
                <w:tab w:val="left" w:pos="6856"/>
              </w:tabs>
              <w:spacing w:after="0"/>
              <w:rPr>
                <w:rFonts w:ascii="Verdana" w:hAnsi="Verdana" w:cs="Arial"/>
                <w:color w:val="002060"/>
                <w:sz w:val="20"/>
              </w:rPr>
            </w:pPr>
            <w:r w:rsidRPr="00E179BE">
              <w:rPr>
                <w:rFonts w:ascii="Verdana" w:hAnsi="Verdana" w:cs="Arial"/>
                <w:sz w:val="20"/>
              </w:rPr>
              <w:t xml:space="preserve">Signature: </w:t>
            </w:r>
            <w:r w:rsidRPr="00E179BE">
              <w:rPr>
                <w:rFonts w:ascii="Verdana" w:hAnsi="Verdana" w:cs="Arial"/>
                <w:sz w:val="20"/>
              </w:rPr>
              <w:tab/>
            </w:r>
            <w:r w:rsidRPr="00E179BE">
              <w:rPr>
                <w:rFonts w:ascii="Verdana" w:hAnsi="Verdana" w:cs="Arial"/>
                <w:sz w:val="20"/>
              </w:rPr>
              <w:tab/>
              <w:t>Date:</w:t>
            </w:r>
            <w:r w:rsidRPr="00E179BE">
              <w:rPr>
                <w:rFonts w:ascii="Verdana" w:hAnsi="Verdana" w:cs="Arial"/>
                <w:sz w:val="20"/>
              </w:rPr>
              <w:tab/>
            </w:r>
          </w:p>
        </w:tc>
      </w:tr>
    </w:tbl>
    <w:p w14:paraId="531D3180" w14:textId="2200EA79" w:rsidR="00EF398E" w:rsidRPr="00E179BE" w:rsidRDefault="00EF398E" w:rsidP="000934E5">
      <w:pPr>
        <w:tabs>
          <w:tab w:val="left" w:pos="954"/>
        </w:tabs>
        <w:rPr>
          <w:rFonts w:ascii="Verdana" w:hAnsi="Verdana" w:cs="Arial"/>
          <w:b/>
          <w:color w:val="002060"/>
          <w:sz w:val="2"/>
          <w:szCs w:val="2"/>
        </w:rPr>
      </w:pPr>
    </w:p>
    <w:sectPr w:rsidR="00EF398E" w:rsidRPr="00E179BE" w:rsidSect="00BA1A89">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2CD8" w14:textId="77777777" w:rsidR="005C6CE6" w:rsidRDefault="005C6CE6">
      <w:r>
        <w:separator/>
      </w:r>
    </w:p>
  </w:endnote>
  <w:endnote w:type="continuationSeparator" w:id="0">
    <w:p w14:paraId="7141D3FB" w14:textId="77777777" w:rsidR="005C6CE6" w:rsidRDefault="005C6CE6">
      <w:r>
        <w:continuationSeparator/>
      </w:r>
    </w:p>
  </w:endnote>
  <w:endnote w:id="1">
    <w:p w14:paraId="630157A9" w14:textId="7F20A13C" w:rsidR="00842285" w:rsidRPr="000D7A78" w:rsidRDefault="00D97FE7" w:rsidP="000D7A78">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r w:rsidR="000D7A78">
        <w:rPr>
          <w:rFonts w:ascii="Verdana" w:hAnsi="Verdana"/>
          <w:sz w:val="16"/>
          <w:szCs w:val="16"/>
          <w:lang w:val="en-GB"/>
        </w:rPr>
        <w:t xml:space="preserve"> </w:t>
      </w: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7EEAAF9B" w14:textId="77777777" w:rsidR="00E179BE" w:rsidRPr="002F549E" w:rsidRDefault="00E179BE" w:rsidP="00E179B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14:paraId="7826EC0B" w14:textId="77777777" w:rsidR="000934E5" w:rsidRPr="001744CF" w:rsidRDefault="000934E5" w:rsidP="000934E5">
      <w:pPr>
        <w:pStyle w:val="EndnoteText"/>
        <w:widowControl w:val="0"/>
        <w:spacing w:after="0"/>
        <w:rPr>
          <w:sz w:val="12"/>
          <w:szCs w:val="12"/>
          <w:lang w:val="en-GB"/>
        </w:rPr>
      </w:pPr>
      <w:r w:rsidRPr="001744CF">
        <w:rPr>
          <w:rStyle w:val="EndnoteReference"/>
          <w:rFonts w:ascii="Verdana" w:hAnsi="Verdana"/>
          <w:sz w:val="12"/>
          <w:szCs w:val="12"/>
        </w:rPr>
        <w:endnoteRef/>
      </w:r>
      <w:r w:rsidRPr="001744CF">
        <w:rPr>
          <w:rFonts w:ascii="Verdana" w:hAnsi="Verdana"/>
          <w:sz w:val="12"/>
          <w:szCs w:val="12"/>
          <w:lang w:val="en-GB"/>
        </w:rPr>
        <w:t xml:space="preserve"> </w:t>
      </w:r>
      <w:r w:rsidRPr="001744CF">
        <w:rPr>
          <w:rFonts w:ascii="Verdana" w:hAnsi="Verdana"/>
          <w:b/>
          <w:sz w:val="12"/>
          <w:szCs w:val="12"/>
          <w:lang w:val="en-GB"/>
        </w:rPr>
        <w:t xml:space="preserve">Erasmus Code: </w:t>
      </w:r>
      <w:r w:rsidRPr="001744CF">
        <w:rPr>
          <w:rFonts w:ascii="Verdana" w:hAnsi="Verdana"/>
          <w:sz w:val="12"/>
          <w:szCs w:val="12"/>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83A6486" w14:textId="77777777" w:rsidR="000934E5" w:rsidRPr="001744CF" w:rsidRDefault="000934E5" w:rsidP="000934E5">
      <w:pPr>
        <w:pStyle w:val="EndnoteText"/>
        <w:widowControl w:val="0"/>
        <w:spacing w:after="0"/>
        <w:rPr>
          <w:rFonts w:ascii="Verdana" w:hAnsi="Verdana"/>
          <w:sz w:val="12"/>
          <w:szCs w:val="12"/>
          <w:lang w:val="en-GB"/>
        </w:rPr>
      </w:pPr>
      <w:r w:rsidRPr="001744CF">
        <w:rPr>
          <w:rStyle w:val="EndnoteReference"/>
          <w:sz w:val="12"/>
          <w:szCs w:val="12"/>
        </w:rPr>
        <w:endnoteRef/>
      </w:r>
      <w:r w:rsidRPr="001744CF">
        <w:rPr>
          <w:sz w:val="12"/>
          <w:szCs w:val="12"/>
          <w:lang w:val="en-GB"/>
        </w:rPr>
        <w:t xml:space="preserve"> </w:t>
      </w:r>
      <w:r w:rsidRPr="001744CF">
        <w:rPr>
          <w:rFonts w:ascii="Verdana" w:hAnsi="Verdana"/>
          <w:b/>
          <w:sz w:val="12"/>
          <w:szCs w:val="12"/>
          <w:lang w:val="en-GB"/>
        </w:rPr>
        <w:t>Country code</w:t>
      </w:r>
      <w:r w:rsidRPr="001744CF">
        <w:rPr>
          <w:rFonts w:ascii="Verdana" w:hAnsi="Verdana"/>
          <w:sz w:val="12"/>
          <w:szCs w:val="12"/>
          <w:lang w:val="en-GB"/>
        </w:rPr>
        <w:t xml:space="preserve">: ISO 3166-2 country codes available at: </w:t>
      </w:r>
      <w:hyperlink r:id="rId1" w:anchor="search" w:history="1">
        <w:r w:rsidRPr="001744CF">
          <w:rPr>
            <w:rStyle w:val="Hyperlink"/>
            <w:rFonts w:ascii="Verdana" w:hAnsi="Verdana"/>
            <w:sz w:val="12"/>
            <w:szCs w:val="12"/>
            <w:lang w:val="en-GB"/>
          </w:rPr>
          <w:t>https://www.iso.org/obp/ui/#search</w:t>
        </w:r>
      </w:hyperlink>
      <w:r w:rsidRPr="001744CF">
        <w:rPr>
          <w:rFonts w:ascii="Verdana" w:hAnsi="Verdana"/>
          <w:sz w:val="12"/>
          <w:szCs w:val="12"/>
          <w:lang w:val="en-GB"/>
        </w:rPr>
        <w:t>.</w:t>
      </w:r>
    </w:p>
  </w:endnote>
  <w:endnote w:id="7">
    <w:p w14:paraId="432F2C57" w14:textId="77777777" w:rsidR="000934E5" w:rsidRPr="001744CF" w:rsidRDefault="000934E5" w:rsidP="000934E5">
      <w:pPr>
        <w:pStyle w:val="EndnoteText"/>
        <w:widowControl w:val="0"/>
        <w:spacing w:after="0"/>
        <w:rPr>
          <w:rFonts w:ascii="Verdana" w:hAnsi="Verdana"/>
          <w:color w:val="FF0000"/>
          <w:sz w:val="12"/>
          <w:szCs w:val="12"/>
          <w:lang w:val="en-GB"/>
        </w:rPr>
      </w:pPr>
      <w:r w:rsidRPr="001744CF">
        <w:rPr>
          <w:rStyle w:val="EndnoteReference"/>
          <w:sz w:val="12"/>
          <w:szCs w:val="12"/>
        </w:rPr>
        <w:endnoteRef/>
      </w:r>
      <w:r w:rsidRPr="001744CF">
        <w:rPr>
          <w:sz w:val="12"/>
          <w:szCs w:val="12"/>
          <w:lang w:val="en-GB"/>
        </w:rPr>
        <w:t xml:space="preserve"> </w:t>
      </w:r>
      <w:r w:rsidRPr="001744CF">
        <w:rPr>
          <w:rFonts w:ascii="Verdana" w:hAnsi="Verdana"/>
          <w:sz w:val="12"/>
          <w:szCs w:val="12"/>
          <w:lang w:val="en-GB"/>
        </w:rPr>
        <w:t xml:space="preserve">The top-level NACE sector codes are available at </w:t>
      </w:r>
      <w:hyperlink r:id="rId2" w:history="1">
        <w:r w:rsidRPr="001744CF">
          <w:rPr>
            <w:rStyle w:val="Hyperlink"/>
            <w:rFonts w:ascii="Verdana" w:hAnsi="Verdana"/>
            <w:sz w:val="12"/>
            <w:szCs w:val="12"/>
            <w:lang w:val="en-GB"/>
          </w:rPr>
          <w:t>http://ec.europa.eu/eurostat/ramon/nomenclatures/index.cfm?TargetUrl=LST_NOM_DTL&amp;StrNom=NACE_REV2&amp;StrLanguageCode=EN</w:t>
        </w:r>
      </w:hyperlink>
    </w:p>
  </w:endnote>
  <w:endnote w:id="8">
    <w:p w14:paraId="2A32932D" w14:textId="384AED6E" w:rsidR="008F1CA2" w:rsidRDefault="008F1CA2" w:rsidP="004A4118">
      <w:pPr>
        <w:pStyle w:val="EndnoteText"/>
        <w:spacing w:after="100"/>
        <w:rPr>
          <w:rFonts w:ascii="Verdana" w:hAnsi="Verdana"/>
          <w:sz w:val="16"/>
          <w:szCs w:val="16"/>
          <w:lang w:val="en-US"/>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p w14:paraId="7FE1C0F1" w14:textId="77777777" w:rsidR="00BE41A0" w:rsidRPr="008F1CA2" w:rsidRDefault="00BE41A0" w:rsidP="00BE41A0">
      <w:pPr>
        <w:pStyle w:val="EndnoteText"/>
        <w:spacing w:after="0"/>
        <w:rPr>
          <w:rFonts w:ascii="Verdana" w:hAnsi="Verdana"/>
          <w:sz w:val="16"/>
          <w:szCs w:val="16"/>
          <w:lang w:val="en-GB"/>
        </w:rPr>
      </w:pPr>
      <w:r w:rsidRPr="00BE41A0">
        <w:rPr>
          <w:rFonts w:ascii="Verdana" w:hAnsi="Verdana" w:cs="Calibri"/>
          <w:sz w:val="16"/>
          <w:szCs w:val="16"/>
          <w:vertAlign w:val="superscript"/>
          <w:lang w:val="en-GB"/>
        </w:rPr>
        <w:t>8</w:t>
      </w:r>
      <w:r w:rsidRPr="00BE41A0">
        <w:rPr>
          <w:rFonts w:ascii="Verdana" w:hAnsi="Verdana" w:cs="Calibri"/>
          <w:sz w:val="16"/>
          <w:szCs w:val="16"/>
          <w:lang w:val="en-GB"/>
        </w:rPr>
        <w:t xml:space="preserve"> The </w:t>
      </w:r>
      <w:hyperlink r:id="rId3">
        <w:r w:rsidRPr="00BE41A0">
          <w:rPr>
            <w:rFonts w:ascii="Verdana" w:hAnsi="Verdana" w:cs="Calibri"/>
            <w:sz w:val="16"/>
            <w:szCs w:val="16"/>
            <w:lang w:val="en-GB"/>
          </w:rPr>
          <w:t>ISCED-F 2013 search tool</w:t>
        </w:r>
      </w:hyperlink>
      <w:r w:rsidRPr="00BE41A0">
        <w:rPr>
          <w:rFonts w:ascii="Verdana" w:hAnsi="Verdana" w:cs="Calibri"/>
          <w:sz w:val="16"/>
          <w:szCs w:val="16"/>
          <w:lang w:val="en-GB"/>
        </w:rPr>
        <w:t xml:space="preserve"> (available at </w:t>
      </w:r>
      <w:hyperlink r:id="rId4">
        <w:r w:rsidRPr="00BE41A0">
          <w:rPr>
            <w:rFonts w:ascii="Verdana" w:hAnsi="Verdana" w:cs="Calibri"/>
            <w:sz w:val="16"/>
            <w:szCs w:val="16"/>
            <w:lang w:val="en-GB"/>
          </w:rPr>
          <w:t>http://ec.europa.eu/education/tools/isced-f_en.htm</w:t>
        </w:r>
      </w:hyperlink>
      <w:r w:rsidRPr="00BE41A0">
        <w:rPr>
          <w:rFonts w:ascii="Verdana" w:hAnsi="Verdana" w:cs="Calibri"/>
          <w:sz w:val="16"/>
          <w:szCs w:val="16"/>
          <w:lang w:val="en-GB"/>
        </w:rPr>
        <w:t>) should be used to find the ISCED 2013 detailed field of education and training.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50492AF1" w:rsidR="009F32D0" w:rsidRDefault="009F32D0">
        <w:pPr>
          <w:pStyle w:val="Footer"/>
          <w:jc w:val="center"/>
        </w:pPr>
        <w:r>
          <w:fldChar w:fldCharType="begin"/>
        </w:r>
        <w:r>
          <w:instrText xml:space="preserve"> PAGE   \* MERGEFORMAT </w:instrText>
        </w:r>
        <w:r>
          <w:fldChar w:fldCharType="separate"/>
        </w:r>
        <w:r w:rsidR="00874418">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BCBF" w14:textId="77777777" w:rsidR="005C6CE6" w:rsidRDefault="005C6CE6">
      <w:r>
        <w:separator/>
      </w:r>
    </w:p>
  </w:footnote>
  <w:footnote w:type="continuationSeparator" w:id="0">
    <w:p w14:paraId="44BBB541" w14:textId="77777777" w:rsidR="005C6CE6" w:rsidRDefault="005C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78" w:type="dxa"/>
      <w:tblLayout w:type="fixed"/>
      <w:tblCellMar>
        <w:left w:w="0" w:type="dxa"/>
        <w:right w:w="0" w:type="dxa"/>
      </w:tblCellMar>
      <w:tblLook w:val="0000" w:firstRow="0" w:lastRow="0" w:firstColumn="0" w:lastColumn="0" w:noHBand="0" w:noVBand="0"/>
    </w:tblPr>
    <w:tblGrid>
      <w:gridCol w:w="5678"/>
    </w:tblGrid>
    <w:tr w:rsidR="005C4EB3" w:rsidRPr="006C040A" w14:paraId="5D72C5C1" w14:textId="77777777" w:rsidTr="005C4EB3">
      <w:trPr>
        <w:trHeight w:val="869"/>
      </w:trPr>
      <w:tc>
        <w:tcPr>
          <w:tcW w:w="5678" w:type="dxa"/>
          <w:vAlign w:val="center"/>
        </w:tcPr>
        <w:p w14:paraId="5D72C5BF" w14:textId="4FED09C8" w:rsidR="005C4EB3" w:rsidRPr="00AD66BB" w:rsidRDefault="005C4EB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61312" behindDoc="0" locked="0" layoutInCell="1" allowOverlap="1" wp14:anchorId="5D72C5C9" wp14:editId="25534A7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r>
  </w:tbl>
  <w:p w14:paraId="5D72C5C2" w14:textId="539D2655" w:rsidR="00506408" w:rsidRPr="00495B18" w:rsidRDefault="000D7A78" w:rsidP="00967BF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60288" behindDoc="0" locked="0" layoutInCell="1" allowOverlap="1" wp14:anchorId="5D72C5C7" wp14:editId="397F43FD">
              <wp:simplePos x="0" y="0"/>
              <wp:positionH relativeFrom="column">
                <wp:posOffset>2995920</wp:posOffset>
              </wp:positionH>
              <wp:positionV relativeFrom="paragraph">
                <wp:posOffset>-544830</wp:posOffset>
              </wp:positionV>
              <wp:extent cx="278243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43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5C4EB3" w:rsidRPr="00AD66BB" w:rsidRDefault="005C4EB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5C4EB3" w:rsidRDefault="005C4EB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D72C5D3" w14:textId="131BBC4C" w:rsidR="005C4EB3" w:rsidRPr="006852C7" w:rsidRDefault="005C4EB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 xml:space="preserve">: </w:t>
                          </w:r>
                        </w:p>
                        <w:p w14:paraId="5D72C5D4" w14:textId="77777777" w:rsidR="005C4EB3" w:rsidRPr="00AD66BB" w:rsidRDefault="005C4EB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35.9pt;margin-top:-42.9pt;width:219.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" filled="f" stroked="f">
              <v:textbox>
                <w:txbxContent>
                  <w:p w14:paraId="5D72C5D1" w14:textId="54190190" w:rsidR="005C4EB3" w:rsidRPr="00AD66BB" w:rsidRDefault="005C4EB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5C4EB3" w:rsidRDefault="005C4EB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D72C5D3" w14:textId="131BBC4C" w:rsidR="005C4EB3" w:rsidRPr="006852C7" w:rsidRDefault="005C4EB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 xml:space="preserve">: </w:t>
                    </w:r>
                  </w:p>
                  <w:p w14:paraId="5D72C5D4" w14:textId="77777777" w:rsidR="005C4EB3" w:rsidRPr="00AD66BB" w:rsidRDefault="005C4EB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247098A"/>
    <w:multiLevelType w:val="hybridMultilevel"/>
    <w:tmpl w:val="39D873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2C68D2"/>
    <w:multiLevelType w:val="hybridMultilevel"/>
    <w:tmpl w:val="BD6C5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1" w15:restartNumberingAfterBreak="0">
    <w:nsid w:val="426B4FDD"/>
    <w:multiLevelType w:val="hybridMultilevel"/>
    <w:tmpl w:val="28524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00427391">
    <w:abstractNumId w:val="1"/>
  </w:num>
  <w:num w:numId="2" w16cid:durableId="1467315806">
    <w:abstractNumId w:val="0"/>
  </w:num>
  <w:num w:numId="3" w16cid:durableId="1539734810">
    <w:abstractNumId w:val="11"/>
  </w:num>
  <w:num w:numId="4" w16cid:durableId="1470397546">
    <w:abstractNumId w:val="19"/>
  </w:num>
  <w:num w:numId="5" w16cid:durableId="914053565">
    <w:abstractNumId w:val="13"/>
  </w:num>
  <w:num w:numId="6" w16cid:durableId="1278566512">
    <w:abstractNumId w:val="18"/>
  </w:num>
  <w:num w:numId="7" w16cid:durableId="368997223">
    <w:abstractNumId w:val="29"/>
  </w:num>
  <w:num w:numId="8" w16cid:durableId="2002736215">
    <w:abstractNumId w:val="30"/>
  </w:num>
  <w:num w:numId="9" w16cid:durableId="1620407572">
    <w:abstractNumId w:val="15"/>
  </w:num>
  <w:num w:numId="10" w16cid:durableId="947851694">
    <w:abstractNumId w:val="28"/>
  </w:num>
  <w:num w:numId="11" w16cid:durableId="1323855261">
    <w:abstractNumId w:val="27"/>
  </w:num>
  <w:num w:numId="12" w16cid:durableId="1819569993">
    <w:abstractNumId w:val="23"/>
  </w:num>
  <w:num w:numId="13" w16cid:durableId="1149247850">
    <w:abstractNumId w:val="26"/>
  </w:num>
  <w:num w:numId="14" w16cid:durableId="722410895">
    <w:abstractNumId w:val="12"/>
  </w:num>
  <w:num w:numId="15" w16cid:durableId="899898397">
    <w:abstractNumId w:val="16"/>
  </w:num>
  <w:num w:numId="16" w16cid:durableId="1611821237">
    <w:abstractNumId w:val="9"/>
  </w:num>
  <w:num w:numId="17" w16cid:durableId="598104007">
    <w:abstractNumId w:val="14"/>
  </w:num>
  <w:num w:numId="18" w16cid:durableId="819270209">
    <w:abstractNumId w:val="31"/>
  </w:num>
  <w:num w:numId="19" w16cid:durableId="1217736938">
    <w:abstractNumId w:val="25"/>
  </w:num>
  <w:num w:numId="20" w16cid:durableId="2095852768">
    <w:abstractNumId w:val="10"/>
  </w:num>
  <w:num w:numId="21" w16cid:durableId="1896744030">
    <w:abstractNumId w:val="20"/>
  </w:num>
  <w:num w:numId="22" w16cid:durableId="1226988907">
    <w:abstractNumId w:val="22"/>
  </w:num>
  <w:num w:numId="23" w16cid:durableId="957758329">
    <w:abstractNumId w:val="24"/>
  </w:num>
  <w:num w:numId="24" w16cid:durableId="1898011258">
    <w:abstractNumId w:val="8"/>
  </w:num>
  <w:num w:numId="25" w16cid:durableId="1228610964">
    <w:abstractNumId w:val="17"/>
  </w:num>
  <w:num w:numId="26" w16cid:durableId="973489701">
    <w:abstractNumId w:val="21"/>
  </w:num>
  <w:num w:numId="27" w16cid:durableId="142018004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259C"/>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DD6"/>
    <w:rsid w:val="000420DD"/>
    <w:rsid w:val="0004347D"/>
    <w:rsid w:val="00043DA6"/>
    <w:rsid w:val="00044ED6"/>
    <w:rsid w:val="00046C79"/>
    <w:rsid w:val="00050692"/>
    <w:rsid w:val="00052009"/>
    <w:rsid w:val="000566D0"/>
    <w:rsid w:val="000605C0"/>
    <w:rsid w:val="00060AB1"/>
    <w:rsid w:val="00060EEE"/>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34E5"/>
    <w:rsid w:val="000942F7"/>
    <w:rsid w:val="00094313"/>
    <w:rsid w:val="00095156"/>
    <w:rsid w:val="00097276"/>
    <w:rsid w:val="000A256B"/>
    <w:rsid w:val="000A5297"/>
    <w:rsid w:val="000A5458"/>
    <w:rsid w:val="000A5496"/>
    <w:rsid w:val="000A61A4"/>
    <w:rsid w:val="000A6B78"/>
    <w:rsid w:val="000B0EBD"/>
    <w:rsid w:val="000B11B2"/>
    <w:rsid w:val="000B1B7D"/>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A78"/>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3AFA"/>
    <w:rsid w:val="001640FA"/>
    <w:rsid w:val="001645EE"/>
    <w:rsid w:val="00170246"/>
    <w:rsid w:val="00174FC4"/>
    <w:rsid w:val="00175037"/>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254A"/>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12DA"/>
    <w:rsid w:val="001D3295"/>
    <w:rsid w:val="001D5524"/>
    <w:rsid w:val="001D56D5"/>
    <w:rsid w:val="001D5AAB"/>
    <w:rsid w:val="001E0A7F"/>
    <w:rsid w:val="001E0F6A"/>
    <w:rsid w:val="001E13D3"/>
    <w:rsid w:val="001E3F74"/>
    <w:rsid w:val="001E6D64"/>
    <w:rsid w:val="001E7693"/>
    <w:rsid w:val="001F0780"/>
    <w:rsid w:val="001F256D"/>
    <w:rsid w:val="001F2FC0"/>
    <w:rsid w:val="001F4CB2"/>
    <w:rsid w:val="001F59C5"/>
    <w:rsid w:val="001F6040"/>
    <w:rsid w:val="001F6A51"/>
    <w:rsid w:val="001F7077"/>
    <w:rsid w:val="00200B0B"/>
    <w:rsid w:val="00202151"/>
    <w:rsid w:val="00202EC2"/>
    <w:rsid w:val="00204A7A"/>
    <w:rsid w:val="002067A1"/>
    <w:rsid w:val="002104BD"/>
    <w:rsid w:val="002115B6"/>
    <w:rsid w:val="0021201F"/>
    <w:rsid w:val="00213AD3"/>
    <w:rsid w:val="00214987"/>
    <w:rsid w:val="00214C24"/>
    <w:rsid w:val="00216244"/>
    <w:rsid w:val="00221831"/>
    <w:rsid w:val="002246F5"/>
    <w:rsid w:val="002258AF"/>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33E"/>
    <w:rsid w:val="00262F89"/>
    <w:rsid w:val="00266ED9"/>
    <w:rsid w:val="0026795B"/>
    <w:rsid w:val="002679AB"/>
    <w:rsid w:val="00271299"/>
    <w:rsid w:val="00271FDB"/>
    <w:rsid w:val="00272732"/>
    <w:rsid w:val="00275E00"/>
    <w:rsid w:val="0027654E"/>
    <w:rsid w:val="0027658C"/>
    <w:rsid w:val="0027670F"/>
    <w:rsid w:val="00277A20"/>
    <w:rsid w:val="002800E4"/>
    <w:rsid w:val="00282256"/>
    <w:rsid w:val="00284E56"/>
    <w:rsid w:val="00285534"/>
    <w:rsid w:val="002877DD"/>
    <w:rsid w:val="0029059C"/>
    <w:rsid w:val="0029065E"/>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C2E"/>
    <w:rsid w:val="002E1B5D"/>
    <w:rsid w:val="002E2055"/>
    <w:rsid w:val="002E2FBF"/>
    <w:rsid w:val="002E402B"/>
    <w:rsid w:val="002E4CAD"/>
    <w:rsid w:val="002E782C"/>
    <w:rsid w:val="002F07EA"/>
    <w:rsid w:val="002F1592"/>
    <w:rsid w:val="002F28A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578"/>
    <w:rsid w:val="00342C1C"/>
    <w:rsid w:val="0034307E"/>
    <w:rsid w:val="003436A1"/>
    <w:rsid w:val="00343D6F"/>
    <w:rsid w:val="003506C3"/>
    <w:rsid w:val="00350D85"/>
    <w:rsid w:val="00354F60"/>
    <w:rsid w:val="003559A5"/>
    <w:rsid w:val="003566D6"/>
    <w:rsid w:val="00356AC6"/>
    <w:rsid w:val="0035727D"/>
    <w:rsid w:val="00357553"/>
    <w:rsid w:val="00360F1E"/>
    <w:rsid w:val="00361777"/>
    <w:rsid w:val="00363167"/>
    <w:rsid w:val="00363D33"/>
    <w:rsid w:val="003648F9"/>
    <w:rsid w:val="00364CD8"/>
    <w:rsid w:val="00370AE6"/>
    <w:rsid w:val="0037192C"/>
    <w:rsid w:val="00371A91"/>
    <w:rsid w:val="00371C48"/>
    <w:rsid w:val="003752F8"/>
    <w:rsid w:val="003764D3"/>
    <w:rsid w:val="00376BDF"/>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48C"/>
    <w:rsid w:val="003A3312"/>
    <w:rsid w:val="003A37CD"/>
    <w:rsid w:val="003A4447"/>
    <w:rsid w:val="003A4FCA"/>
    <w:rsid w:val="003A5AE2"/>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7BFB"/>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6791"/>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0F7"/>
    <w:rsid w:val="004D133E"/>
    <w:rsid w:val="004D3D71"/>
    <w:rsid w:val="004D5046"/>
    <w:rsid w:val="004D51C6"/>
    <w:rsid w:val="004D58E6"/>
    <w:rsid w:val="004D746F"/>
    <w:rsid w:val="004D7BDF"/>
    <w:rsid w:val="004E0D52"/>
    <w:rsid w:val="004E0E28"/>
    <w:rsid w:val="004E41A4"/>
    <w:rsid w:val="004E4820"/>
    <w:rsid w:val="004E5358"/>
    <w:rsid w:val="004E5A42"/>
    <w:rsid w:val="004E6C5A"/>
    <w:rsid w:val="004E770A"/>
    <w:rsid w:val="004F0343"/>
    <w:rsid w:val="004F27C6"/>
    <w:rsid w:val="004F2CA0"/>
    <w:rsid w:val="004F3617"/>
    <w:rsid w:val="004F38D5"/>
    <w:rsid w:val="004F5483"/>
    <w:rsid w:val="005004B5"/>
    <w:rsid w:val="00503DA8"/>
    <w:rsid w:val="00506408"/>
    <w:rsid w:val="00506A90"/>
    <w:rsid w:val="00506EBE"/>
    <w:rsid w:val="00507980"/>
    <w:rsid w:val="00510637"/>
    <w:rsid w:val="00513D6F"/>
    <w:rsid w:val="00515E4F"/>
    <w:rsid w:val="00516478"/>
    <w:rsid w:val="005228FF"/>
    <w:rsid w:val="00522AEF"/>
    <w:rsid w:val="005249ED"/>
    <w:rsid w:val="0052519A"/>
    <w:rsid w:val="0052556E"/>
    <w:rsid w:val="00525767"/>
    <w:rsid w:val="005259DC"/>
    <w:rsid w:val="0052630D"/>
    <w:rsid w:val="005265A6"/>
    <w:rsid w:val="00526FE9"/>
    <w:rsid w:val="00527369"/>
    <w:rsid w:val="005335C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4832"/>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4EB3"/>
    <w:rsid w:val="005C6017"/>
    <w:rsid w:val="005C6CE6"/>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142"/>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006"/>
    <w:rsid w:val="00622C9C"/>
    <w:rsid w:val="00623C28"/>
    <w:rsid w:val="00623CC2"/>
    <w:rsid w:val="00624721"/>
    <w:rsid w:val="006261DD"/>
    <w:rsid w:val="00630E1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6A5"/>
    <w:rsid w:val="00662AD4"/>
    <w:rsid w:val="00662F98"/>
    <w:rsid w:val="006643F2"/>
    <w:rsid w:val="00667705"/>
    <w:rsid w:val="006677CA"/>
    <w:rsid w:val="00675DCA"/>
    <w:rsid w:val="00676B6E"/>
    <w:rsid w:val="006773B3"/>
    <w:rsid w:val="00677EF6"/>
    <w:rsid w:val="006803B8"/>
    <w:rsid w:val="00680A26"/>
    <w:rsid w:val="006825F3"/>
    <w:rsid w:val="0068325A"/>
    <w:rsid w:val="0068331C"/>
    <w:rsid w:val="00683971"/>
    <w:rsid w:val="00685D38"/>
    <w:rsid w:val="0069075D"/>
    <w:rsid w:val="00690DA5"/>
    <w:rsid w:val="006914AD"/>
    <w:rsid w:val="00693978"/>
    <w:rsid w:val="00694912"/>
    <w:rsid w:val="006960AD"/>
    <w:rsid w:val="0069676C"/>
    <w:rsid w:val="006A2AE4"/>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8A"/>
    <w:rsid w:val="007061F0"/>
    <w:rsid w:val="007064C9"/>
    <w:rsid w:val="00710481"/>
    <w:rsid w:val="00711FB9"/>
    <w:rsid w:val="0071242D"/>
    <w:rsid w:val="007127CF"/>
    <w:rsid w:val="00713494"/>
    <w:rsid w:val="00716A65"/>
    <w:rsid w:val="00717CFD"/>
    <w:rsid w:val="00723EAA"/>
    <w:rsid w:val="007254D6"/>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0C9B"/>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B87"/>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F6F"/>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576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15AC"/>
    <w:rsid w:val="00852A36"/>
    <w:rsid w:val="00853A8B"/>
    <w:rsid w:val="00853BE6"/>
    <w:rsid w:val="00860F93"/>
    <w:rsid w:val="00861182"/>
    <w:rsid w:val="008628B4"/>
    <w:rsid w:val="00862B57"/>
    <w:rsid w:val="0086346C"/>
    <w:rsid w:val="0086494D"/>
    <w:rsid w:val="0086496E"/>
    <w:rsid w:val="00865087"/>
    <w:rsid w:val="00865BF3"/>
    <w:rsid w:val="00865D30"/>
    <w:rsid w:val="00865FC1"/>
    <w:rsid w:val="0086757F"/>
    <w:rsid w:val="00870559"/>
    <w:rsid w:val="00870EFB"/>
    <w:rsid w:val="00871DB6"/>
    <w:rsid w:val="0087272D"/>
    <w:rsid w:val="00874418"/>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9C"/>
    <w:rsid w:val="008A66DE"/>
    <w:rsid w:val="008A695C"/>
    <w:rsid w:val="008A70C2"/>
    <w:rsid w:val="008A7A45"/>
    <w:rsid w:val="008B01E3"/>
    <w:rsid w:val="008B03EC"/>
    <w:rsid w:val="008B0B29"/>
    <w:rsid w:val="008B0FCF"/>
    <w:rsid w:val="008B1B7F"/>
    <w:rsid w:val="008B5B2A"/>
    <w:rsid w:val="008B6FA5"/>
    <w:rsid w:val="008B75A2"/>
    <w:rsid w:val="008B7ABA"/>
    <w:rsid w:val="008B7B56"/>
    <w:rsid w:val="008C1582"/>
    <w:rsid w:val="008C1ACD"/>
    <w:rsid w:val="008C2716"/>
    <w:rsid w:val="008C6905"/>
    <w:rsid w:val="008D39EF"/>
    <w:rsid w:val="008D4337"/>
    <w:rsid w:val="008D47D1"/>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3BFE"/>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20"/>
    <w:rsid w:val="00966432"/>
    <w:rsid w:val="00967A21"/>
    <w:rsid w:val="00967BFC"/>
    <w:rsid w:val="00972EE7"/>
    <w:rsid w:val="0097373E"/>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ED8"/>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59F3"/>
    <w:rsid w:val="009C66FA"/>
    <w:rsid w:val="009C77F6"/>
    <w:rsid w:val="009D1896"/>
    <w:rsid w:val="009D3ECB"/>
    <w:rsid w:val="009D43A7"/>
    <w:rsid w:val="009D4AC6"/>
    <w:rsid w:val="009D56E5"/>
    <w:rsid w:val="009E1C65"/>
    <w:rsid w:val="009E1DBD"/>
    <w:rsid w:val="009E7184"/>
    <w:rsid w:val="009E7D00"/>
    <w:rsid w:val="009F2721"/>
    <w:rsid w:val="009F32D0"/>
    <w:rsid w:val="009F5546"/>
    <w:rsid w:val="009F5DF6"/>
    <w:rsid w:val="009F6B7E"/>
    <w:rsid w:val="00A00089"/>
    <w:rsid w:val="00A014BD"/>
    <w:rsid w:val="00A01F2D"/>
    <w:rsid w:val="00A02E7C"/>
    <w:rsid w:val="00A0401F"/>
    <w:rsid w:val="00A05452"/>
    <w:rsid w:val="00A05C55"/>
    <w:rsid w:val="00A06088"/>
    <w:rsid w:val="00A072EE"/>
    <w:rsid w:val="00A07EA6"/>
    <w:rsid w:val="00A10C2F"/>
    <w:rsid w:val="00A112BB"/>
    <w:rsid w:val="00A12886"/>
    <w:rsid w:val="00A128FE"/>
    <w:rsid w:val="00A12DE3"/>
    <w:rsid w:val="00A14901"/>
    <w:rsid w:val="00A2035E"/>
    <w:rsid w:val="00A20D7A"/>
    <w:rsid w:val="00A22108"/>
    <w:rsid w:val="00A23822"/>
    <w:rsid w:val="00A23C0A"/>
    <w:rsid w:val="00A24DCC"/>
    <w:rsid w:val="00A24EEB"/>
    <w:rsid w:val="00A255FF"/>
    <w:rsid w:val="00A261FC"/>
    <w:rsid w:val="00A26F3C"/>
    <w:rsid w:val="00A26FF7"/>
    <w:rsid w:val="00A30625"/>
    <w:rsid w:val="00A30B06"/>
    <w:rsid w:val="00A321F1"/>
    <w:rsid w:val="00A32DD9"/>
    <w:rsid w:val="00A33544"/>
    <w:rsid w:val="00A34985"/>
    <w:rsid w:val="00A3554A"/>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3E87"/>
    <w:rsid w:val="00A54C8C"/>
    <w:rsid w:val="00A61D65"/>
    <w:rsid w:val="00A62C2D"/>
    <w:rsid w:val="00A63976"/>
    <w:rsid w:val="00A6765B"/>
    <w:rsid w:val="00A712F9"/>
    <w:rsid w:val="00A72CB7"/>
    <w:rsid w:val="00A7305E"/>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6AF"/>
    <w:rsid w:val="00A92BAE"/>
    <w:rsid w:val="00A933B2"/>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31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720B"/>
    <w:rsid w:val="00B10CCA"/>
    <w:rsid w:val="00B10F24"/>
    <w:rsid w:val="00B1101E"/>
    <w:rsid w:val="00B12480"/>
    <w:rsid w:val="00B1257C"/>
    <w:rsid w:val="00B13BA9"/>
    <w:rsid w:val="00B14FCB"/>
    <w:rsid w:val="00B15429"/>
    <w:rsid w:val="00B1651F"/>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3AD7"/>
    <w:rsid w:val="00B7446B"/>
    <w:rsid w:val="00B74C8E"/>
    <w:rsid w:val="00B750FF"/>
    <w:rsid w:val="00B774FA"/>
    <w:rsid w:val="00B81686"/>
    <w:rsid w:val="00B834A7"/>
    <w:rsid w:val="00B9193E"/>
    <w:rsid w:val="00B9285C"/>
    <w:rsid w:val="00B92F23"/>
    <w:rsid w:val="00B95205"/>
    <w:rsid w:val="00B96AA3"/>
    <w:rsid w:val="00BA0417"/>
    <w:rsid w:val="00BA1A89"/>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016"/>
    <w:rsid w:val="00BD2949"/>
    <w:rsid w:val="00BD3595"/>
    <w:rsid w:val="00BD57BB"/>
    <w:rsid w:val="00BD57C7"/>
    <w:rsid w:val="00BD5A63"/>
    <w:rsid w:val="00BD5BE2"/>
    <w:rsid w:val="00BD7858"/>
    <w:rsid w:val="00BE243C"/>
    <w:rsid w:val="00BE2929"/>
    <w:rsid w:val="00BE35FF"/>
    <w:rsid w:val="00BE41A0"/>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663"/>
    <w:rsid w:val="00C11F74"/>
    <w:rsid w:val="00C132BB"/>
    <w:rsid w:val="00C14BC8"/>
    <w:rsid w:val="00C157D0"/>
    <w:rsid w:val="00C16D3A"/>
    <w:rsid w:val="00C17AB2"/>
    <w:rsid w:val="00C225B2"/>
    <w:rsid w:val="00C23AD9"/>
    <w:rsid w:val="00C24534"/>
    <w:rsid w:val="00C25066"/>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7D9C"/>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2DB0"/>
    <w:rsid w:val="00CA42A6"/>
    <w:rsid w:val="00CA4AC5"/>
    <w:rsid w:val="00CA53F3"/>
    <w:rsid w:val="00CA614B"/>
    <w:rsid w:val="00CA6B4C"/>
    <w:rsid w:val="00CA79F8"/>
    <w:rsid w:val="00CB3E9E"/>
    <w:rsid w:val="00CB488B"/>
    <w:rsid w:val="00CB7DBF"/>
    <w:rsid w:val="00CC0A3F"/>
    <w:rsid w:val="00CC1900"/>
    <w:rsid w:val="00CC24F7"/>
    <w:rsid w:val="00CC3ADB"/>
    <w:rsid w:val="00CC43F4"/>
    <w:rsid w:val="00CC5B54"/>
    <w:rsid w:val="00CC62B7"/>
    <w:rsid w:val="00CC690A"/>
    <w:rsid w:val="00CC707F"/>
    <w:rsid w:val="00CD08CF"/>
    <w:rsid w:val="00CD3374"/>
    <w:rsid w:val="00CD5C17"/>
    <w:rsid w:val="00CD5E32"/>
    <w:rsid w:val="00CE1808"/>
    <w:rsid w:val="00CE19DE"/>
    <w:rsid w:val="00CE38B2"/>
    <w:rsid w:val="00CE3E92"/>
    <w:rsid w:val="00CF11FF"/>
    <w:rsid w:val="00CF1237"/>
    <w:rsid w:val="00CF3C00"/>
    <w:rsid w:val="00CF4227"/>
    <w:rsid w:val="00CF4310"/>
    <w:rsid w:val="00CF55E6"/>
    <w:rsid w:val="00CF63BD"/>
    <w:rsid w:val="00CF6D1D"/>
    <w:rsid w:val="00D020C9"/>
    <w:rsid w:val="00D02AA9"/>
    <w:rsid w:val="00D02BAF"/>
    <w:rsid w:val="00D040A3"/>
    <w:rsid w:val="00D041C6"/>
    <w:rsid w:val="00D0504B"/>
    <w:rsid w:val="00D066E9"/>
    <w:rsid w:val="00D06BE9"/>
    <w:rsid w:val="00D10B14"/>
    <w:rsid w:val="00D11C98"/>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5C67"/>
    <w:rsid w:val="00D8798B"/>
    <w:rsid w:val="00D91DFA"/>
    <w:rsid w:val="00D93239"/>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555D"/>
    <w:rsid w:val="00DE1974"/>
    <w:rsid w:val="00DE1B1A"/>
    <w:rsid w:val="00DE3EE8"/>
    <w:rsid w:val="00DE59BA"/>
    <w:rsid w:val="00DE5FA4"/>
    <w:rsid w:val="00DE7B28"/>
    <w:rsid w:val="00DF1964"/>
    <w:rsid w:val="00DF4CEC"/>
    <w:rsid w:val="00DF4CF3"/>
    <w:rsid w:val="00DF5C01"/>
    <w:rsid w:val="00DF6B9F"/>
    <w:rsid w:val="00DF7065"/>
    <w:rsid w:val="00DF7567"/>
    <w:rsid w:val="00DF7EBC"/>
    <w:rsid w:val="00E01AAA"/>
    <w:rsid w:val="00E02718"/>
    <w:rsid w:val="00E03434"/>
    <w:rsid w:val="00E03B6B"/>
    <w:rsid w:val="00E03FC9"/>
    <w:rsid w:val="00E05B22"/>
    <w:rsid w:val="00E109D3"/>
    <w:rsid w:val="00E122C2"/>
    <w:rsid w:val="00E13C4F"/>
    <w:rsid w:val="00E14477"/>
    <w:rsid w:val="00E152D3"/>
    <w:rsid w:val="00E15C78"/>
    <w:rsid w:val="00E16965"/>
    <w:rsid w:val="00E179BE"/>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64E3"/>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630"/>
    <w:rsid w:val="00F25820"/>
    <w:rsid w:val="00F26A4F"/>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5D56"/>
    <w:rsid w:val="00F80249"/>
    <w:rsid w:val="00F804A3"/>
    <w:rsid w:val="00F81715"/>
    <w:rsid w:val="00F823D2"/>
    <w:rsid w:val="00F82BC3"/>
    <w:rsid w:val="00F84532"/>
    <w:rsid w:val="00F86698"/>
    <w:rsid w:val="00F86700"/>
    <w:rsid w:val="00F87443"/>
    <w:rsid w:val="00F8782D"/>
    <w:rsid w:val="00F90ED7"/>
    <w:rsid w:val="00F92460"/>
    <w:rsid w:val="00F92654"/>
    <w:rsid w:val="00F929C1"/>
    <w:rsid w:val="00F940EA"/>
    <w:rsid w:val="00F97CFF"/>
    <w:rsid w:val="00FA1EB3"/>
    <w:rsid w:val="00FA5173"/>
    <w:rsid w:val="00FA7449"/>
    <w:rsid w:val="00FA78EE"/>
    <w:rsid w:val="00FB0346"/>
    <w:rsid w:val="00FB4A02"/>
    <w:rsid w:val="00FB4C49"/>
    <w:rsid w:val="00FB58E4"/>
    <w:rsid w:val="00FB790A"/>
    <w:rsid w:val="00FC00EA"/>
    <w:rsid w:val="00FC69B2"/>
    <w:rsid w:val="00FC78C2"/>
    <w:rsid w:val="00FD14AF"/>
    <w:rsid w:val="00FD2497"/>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058C0D4A-7176-42AC-B8CF-A958F4F3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4"/>
      <w:lang w:val="fr-FR" w:eastAsia="x-none"/>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Strong">
    <w:name w:val="Strong"/>
    <w:basedOn w:val="DefaultParagraphFont"/>
    <w:qFormat/>
    <w:rsid w:val="000B1B7D"/>
    <w:rPr>
      <w:b/>
      <w:bCs/>
    </w:rPr>
  </w:style>
  <w:style w:type="character" w:customStyle="1" w:styleId="zmlenmeyenBahsetme1">
    <w:name w:val="Çözümlenmeyen Bahsetme1"/>
    <w:basedOn w:val="DefaultParagraphFont"/>
    <w:uiPriority w:val="99"/>
    <w:semiHidden/>
    <w:unhideWhenUsed/>
    <w:rsid w:val="008C1ACD"/>
    <w:rPr>
      <w:color w:val="605E5C"/>
      <w:shd w:val="clear" w:color="auto" w:fill="E1DFDD"/>
    </w:rPr>
  </w:style>
  <w:style w:type="paragraph" w:customStyle="1" w:styleId="Default">
    <w:name w:val="Default"/>
    <w:rsid w:val="007254D6"/>
    <w:pPr>
      <w:autoSpaceDE w:val="0"/>
      <w:autoSpaceDN w:val="0"/>
      <w:adjustRightInd w:val="0"/>
    </w:pPr>
    <w:rPr>
      <w:rFonts w:ascii="Verdana" w:hAnsi="Verdana" w:cs="Verdana"/>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69951622">
      <w:bodyDiv w:val="1"/>
      <w:marLeft w:val="0"/>
      <w:marRight w:val="0"/>
      <w:marTop w:val="0"/>
      <w:marBottom w:val="0"/>
      <w:divBdr>
        <w:top w:val="none" w:sz="0" w:space="0" w:color="auto"/>
        <w:left w:val="none" w:sz="0" w:space="0" w:color="auto"/>
        <w:bottom w:val="none" w:sz="0" w:space="0" w:color="auto"/>
        <w:right w:val="none" w:sz="0" w:space="0" w:color="auto"/>
      </w:divBdr>
    </w:div>
    <w:div w:id="25297449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1546930">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3614589">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982361">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01445861">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03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56132AE2-F774-495A-9143-5F742760BDA0}">
  <ds:schemaRefs>
    <ds:schemaRef ds:uri="http://schemas.openxmlformats.org/officeDocument/2006/bibliography"/>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Eurolook.dotm</Template>
  <TotalTime>9</TotalTime>
  <Pages>1</Pages>
  <Words>488</Words>
  <Characters>2784</Characters>
  <Application>Microsoft Office Word</Application>
  <DocSecurity>0</DocSecurity>
  <PresentationFormat>Microsoft Word 11.0</PresentationFormat>
  <Lines>23</Lines>
  <Paragraphs>6</Paragraphs>
  <ScaleCrop>false</ScaleCrop>
  <HeadingPairs>
    <vt:vector size="12" baseType="variant">
      <vt:variant>
        <vt:lpstr>Title</vt:lpstr>
      </vt:variant>
      <vt:variant>
        <vt:i4>1</vt:i4>
      </vt:variant>
      <vt:variant>
        <vt:lpstr>Konu Başlığı</vt:lpstr>
      </vt:variant>
      <vt:variant>
        <vt:i4>1</vt:i4>
      </vt:variant>
      <vt:variant>
        <vt:lpstr>Pavadinimas</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3266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Valentina Draskic</cp:lastModifiedBy>
  <cp:revision>7</cp:revision>
  <cp:lastPrinted>2013-11-06T08:46:00Z</cp:lastPrinted>
  <dcterms:created xsi:type="dcterms:W3CDTF">2025-06-18T06:43:00Z</dcterms:created>
  <dcterms:modified xsi:type="dcterms:W3CDTF">2025-06-18T08:38:00Z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