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D8D8A40" w14:textId="63B3D4E4" w:rsidR="00490F95" w:rsidRPr="001E39E9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="001E39E9" w:rsidRPr="001E39E9">
        <w:rPr>
          <w:rFonts w:ascii="Verdana" w:hAnsi="Verdana" w:cs="Calibri"/>
          <w:lang w:val="en-GB"/>
        </w:rPr>
        <w:t>from 9/06/2025 to 13/06/2025</w:t>
      </w:r>
    </w:p>
    <w:p w14:paraId="013E523E" w14:textId="0E289664" w:rsidR="00743F98" w:rsidRPr="001E39E9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  <w:r w:rsidR="00090156">
        <w:rPr>
          <w:rFonts w:ascii="Verdana" w:hAnsi="Verdana" w:cs="Calibri"/>
          <w:lang w:val="en-GB"/>
        </w:rPr>
        <w:t>5</w:t>
      </w: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1E39E9">
        <w:trPr>
          <w:trHeight w:val="334"/>
        </w:trPr>
        <w:tc>
          <w:tcPr>
            <w:tcW w:w="2358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24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93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E39E9">
        <w:trPr>
          <w:trHeight w:val="412"/>
        </w:trPr>
        <w:tc>
          <w:tcPr>
            <w:tcW w:w="2358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24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193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1E39E9" w:rsidRPr="007673FA" w14:paraId="56E939DD" w14:textId="77777777" w:rsidTr="001E39E9">
        <w:tc>
          <w:tcPr>
            <w:tcW w:w="2358" w:type="dxa"/>
            <w:shd w:val="clear" w:color="auto" w:fill="FFFFFF"/>
          </w:tcPr>
          <w:p w14:paraId="56E939D9" w14:textId="0FEEDBDE" w:rsidR="001E39E9" w:rsidRPr="007673FA" w:rsidRDefault="001E39E9" w:rsidP="001E39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24" w:type="dxa"/>
            <w:shd w:val="clear" w:color="auto" w:fill="FFFFFF"/>
          </w:tcPr>
          <w:p w14:paraId="56E939DA" w14:textId="77777777" w:rsidR="001E39E9" w:rsidRPr="007673FA" w:rsidRDefault="001E39E9" w:rsidP="001E39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14:paraId="56E939DB" w14:textId="77777777" w:rsidR="001E39E9" w:rsidRPr="007673FA" w:rsidRDefault="001E39E9" w:rsidP="001E39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93" w:type="dxa"/>
            <w:shd w:val="clear" w:color="auto" w:fill="FFFFFF"/>
          </w:tcPr>
          <w:p w14:paraId="56E939DC" w14:textId="7B2AC8C2" w:rsidR="001E39E9" w:rsidRPr="007673FA" w:rsidRDefault="001E39E9" w:rsidP="001E39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1E39E9" w:rsidRPr="007673FA" w14:paraId="56E939E2" w14:textId="77777777" w:rsidTr="001E39E9">
        <w:tc>
          <w:tcPr>
            <w:tcW w:w="2358" w:type="dxa"/>
            <w:shd w:val="clear" w:color="auto" w:fill="FFFFFF"/>
          </w:tcPr>
          <w:p w14:paraId="56E939DE" w14:textId="77777777" w:rsidR="001E39E9" w:rsidRPr="007673FA" w:rsidRDefault="001E39E9" w:rsidP="001E39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420" w:type="dxa"/>
            <w:gridSpan w:val="3"/>
            <w:shd w:val="clear" w:color="auto" w:fill="FFFFFF"/>
          </w:tcPr>
          <w:p w14:paraId="56E939E1" w14:textId="77777777" w:rsidR="001E39E9" w:rsidRPr="007673FA" w:rsidRDefault="001E39E9" w:rsidP="001E39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64"/>
        <w:gridCol w:w="2228"/>
        <w:gridCol w:w="2180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57A76B9" w:rsidR="00116FBB" w:rsidRPr="005E466D" w:rsidRDefault="00116FBB" w:rsidP="00A55A5D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05E6147" w:rsidR="007967A9" w:rsidRPr="005E466D" w:rsidRDefault="001E39E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3E3E33D4" w:rsidR="007967A9" w:rsidRPr="005E466D" w:rsidRDefault="007967A9" w:rsidP="00A55A5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3DC66CF" w:rsidR="007967A9" w:rsidRPr="005E466D" w:rsidRDefault="007967A9" w:rsidP="00A55A5D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289357A" w:rsidR="007967A9" w:rsidRPr="001108DB" w:rsidRDefault="007967A9" w:rsidP="001108DB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0982C790" w:rsidR="007967A9" w:rsidRPr="005E466D" w:rsidRDefault="007967A9" w:rsidP="00A55A5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9015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9015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37"/>
        <w:gridCol w:w="2162"/>
        <w:gridCol w:w="2260"/>
        <w:gridCol w:w="2313"/>
      </w:tblGrid>
      <w:tr w:rsidR="00A75662" w:rsidRPr="007673FA" w14:paraId="56E93A0A" w14:textId="77777777" w:rsidTr="001E39E9">
        <w:trPr>
          <w:trHeight w:val="371"/>
        </w:trPr>
        <w:tc>
          <w:tcPr>
            <w:tcW w:w="2191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29" w:type="dxa"/>
            <w:shd w:val="clear" w:color="auto" w:fill="FFFFFF"/>
          </w:tcPr>
          <w:p w14:paraId="36B1DCD3" w14:textId="77777777" w:rsidR="002E72A9" w:rsidRDefault="002E72A9" w:rsidP="002E72A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BIALYSTOK </w:t>
            </w:r>
          </w:p>
          <w:p w14:paraId="56E93A07" w14:textId="68FFC192" w:rsidR="00A75662" w:rsidRPr="007673FA" w:rsidRDefault="002E72A9" w:rsidP="002E72A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UNIVERISYT OF TECHNOLOGY</w:t>
            </w:r>
          </w:p>
        </w:tc>
        <w:tc>
          <w:tcPr>
            <w:tcW w:w="2266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86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1E39E9">
        <w:trPr>
          <w:trHeight w:val="371"/>
        </w:trPr>
        <w:tc>
          <w:tcPr>
            <w:tcW w:w="2191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9" w:type="dxa"/>
            <w:shd w:val="clear" w:color="auto" w:fill="FFFFFF"/>
          </w:tcPr>
          <w:p w14:paraId="56E93A0E" w14:textId="06787A7B" w:rsidR="00A75662" w:rsidRPr="007673FA" w:rsidRDefault="001E39E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PL BIALYST01</w:t>
            </w:r>
          </w:p>
        </w:tc>
        <w:tc>
          <w:tcPr>
            <w:tcW w:w="2266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6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1E39E9">
        <w:trPr>
          <w:trHeight w:val="559"/>
        </w:trPr>
        <w:tc>
          <w:tcPr>
            <w:tcW w:w="2191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9" w:type="dxa"/>
            <w:shd w:val="clear" w:color="auto" w:fill="FFFFFF"/>
          </w:tcPr>
          <w:p w14:paraId="735722C8" w14:textId="77777777" w:rsidR="001E39E9" w:rsidRPr="005E2FC8" w:rsidRDefault="001E39E9" w:rsidP="001E39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UL. WIEJSKA 45A</w:t>
            </w:r>
          </w:p>
          <w:p w14:paraId="70DE3988" w14:textId="77777777" w:rsidR="001E39E9" w:rsidRPr="005E2FC8" w:rsidRDefault="001E39E9" w:rsidP="001E39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15-351 BIALYSTOK</w:t>
            </w:r>
          </w:p>
          <w:p w14:paraId="56E93A13" w14:textId="1851FF62" w:rsidR="007967A9" w:rsidRPr="007673FA" w:rsidRDefault="001E39E9" w:rsidP="001E39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E2FC8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POLAND</w:t>
            </w:r>
          </w:p>
        </w:tc>
        <w:tc>
          <w:tcPr>
            <w:tcW w:w="2266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86" w:type="dxa"/>
            <w:shd w:val="clear" w:color="auto" w:fill="FFFFFF"/>
          </w:tcPr>
          <w:p w14:paraId="56E93A15" w14:textId="6960FB1F" w:rsidR="007967A9" w:rsidRPr="007673FA" w:rsidRDefault="001E39E9" w:rsidP="001E39E9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1E39E9" w:rsidRPr="00EF398E" w14:paraId="56E93A1B" w14:textId="77777777" w:rsidTr="001E39E9">
        <w:tc>
          <w:tcPr>
            <w:tcW w:w="2191" w:type="dxa"/>
            <w:shd w:val="clear" w:color="auto" w:fill="FFFFFF"/>
          </w:tcPr>
          <w:p w14:paraId="56E93A17" w14:textId="77777777" w:rsidR="001E39E9" w:rsidRPr="007673FA" w:rsidRDefault="001E39E9" w:rsidP="001E39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29" w:type="dxa"/>
            <w:shd w:val="clear" w:color="auto" w:fill="FFFFFF"/>
          </w:tcPr>
          <w:p w14:paraId="083E6403" w14:textId="77777777" w:rsidR="001E39E9" w:rsidRDefault="001E39E9" w:rsidP="001E39E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AGNIESZKA </w:t>
            </w:r>
          </w:p>
          <w:p w14:paraId="5C8F79F7" w14:textId="77777777" w:rsidR="001E39E9" w:rsidRPr="00014CE9" w:rsidRDefault="001E39E9" w:rsidP="001E39E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GNIAZDOWSKA</w:t>
            </w:r>
          </w:p>
          <w:p w14:paraId="56E93A18" w14:textId="0746DF63" w:rsidR="001E39E9" w:rsidRPr="00782942" w:rsidRDefault="001E39E9" w:rsidP="001E39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1108DB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>Institutional</w:t>
            </w:r>
            <w:proofErr w:type="spellEnd"/>
            <w:r w:rsidRPr="001108DB">
              <w:rPr>
                <w:rFonts w:ascii="Verdana" w:hAnsi="Verdana" w:cs="Arial"/>
                <w:color w:val="002060"/>
                <w:sz w:val="16"/>
                <w:szCs w:val="16"/>
                <w:lang w:val="pl-PL"/>
              </w:rPr>
              <w:t xml:space="preserve"> Coordinator</w:t>
            </w:r>
          </w:p>
        </w:tc>
        <w:tc>
          <w:tcPr>
            <w:tcW w:w="2266" w:type="dxa"/>
            <w:shd w:val="clear" w:color="auto" w:fill="FFFFFF"/>
          </w:tcPr>
          <w:p w14:paraId="56E93A19" w14:textId="77777777" w:rsidR="001E39E9" w:rsidRPr="00782942" w:rsidRDefault="001E39E9" w:rsidP="001E39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86" w:type="dxa"/>
            <w:shd w:val="clear" w:color="auto" w:fill="FFFFFF"/>
          </w:tcPr>
          <w:p w14:paraId="792E95C8" w14:textId="77777777" w:rsidR="001E39E9" w:rsidRDefault="001E39E9" w:rsidP="001E39E9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D16F5C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a.g</w:t>
              </w:r>
              <w:r w:rsidRPr="00D16F5C">
                <w:rPr>
                  <w:rStyle w:val="Hipercze"/>
                  <w:rFonts w:ascii="Verdana" w:hAnsi="Verdana"/>
                  <w:sz w:val="16"/>
                  <w:szCs w:val="12"/>
                  <w:lang w:val="fr-BE"/>
                </w:rPr>
                <w:t>niazdowska</w:t>
              </w:r>
              <w:r w:rsidRPr="00D16F5C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@pb.edu.pl</w:t>
              </w:r>
            </w:hyperlink>
          </w:p>
          <w:p w14:paraId="56E93A1A" w14:textId="0B351BE3" w:rsidR="001E39E9" w:rsidRPr="00EF398E" w:rsidRDefault="001E39E9" w:rsidP="001E39E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tel. 48 (85) 746-90-46</w:t>
            </w: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0A35766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967F24">
        <w:rPr>
          <w:rFonts w:ascii="Verdana" w:hAnsi="Verdana" w:cs="Calibri"/>
          <w:lang w:val="en-GB"/>
        </w:rPr>
        <w:t>4</w:t>
      </w:r>
    </w:p>
    <w:p w14:paraId="63DFBEF5" w14:textId="12F7C38E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967F24">
        <w:rPr>
          <w:rFonts w:ascii="Verdana" w:hAnsi="Verdana" w:cs="Calibri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7E5DCF1" w14:textId="77777777" w:rsidR="001E39E9" w:rsidRPr="009B3729" w:rsidRDefault="001E39E9" w:rsidP="001E39E9">
            <w:pPr>
              <w:spacing w:after="120"/>
              <w:ind w:left="-6" w:firstLine="6"/>
              <w:rPr>
                <w:rFonts w:ascii="Verdana" w:hAnsi="Verdana" w:cs="Calibri"/>
                <w:i/>
                <w:color w:val="FF0000"/>
                <w:sz w:val="20"/>
                <w:lang w:val="en-GB"/>
              </w:rPr>
            </w:pPr>
            <w:r w:rsidRPr="009B3729">
              <w:rPr>
                <w:rFonts w:ascii="Verdana" w:hAnsi="Verdana" w:cs="Calibri"/>
                <w:b/>
                <w:i/>
                <w:color w:val="FF0000"/>
                <w:sz w:val="20"/>
                <w:highlight w:val="yellow"/>
                <w:lang w:val="en-GB"/>
              </w:rPr>
              <w:t>…………………………………………</w:t>
            </w:r>
            <w:r w:rsidRPr="009B3729">
              <w:rPr>
                <w:rFonts w:ascii="Verdana" w:hAnsi="Verdana" w:cs="Calibri"/>
                <w:i/>
                <w:color w:val="FF0000"/>
                <w:sz w:val="20"/>
                <w:lang w:val="en-GB"/>
              </w:rPr>
              <w:t xml:space="preserve"> (topics of lectures)  </w:t>
            </w:r>
          </w:p>
          <w:p w14:paraId="3859D262" w14:textId="77777777" w:rsidR="001E39E9" w:rsidRPr="00D12B12" w:rsidRDefault="001E39E9" w:rsidP="001E39E9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  <w:r w:rsidRPr="00D12B12">
              <w:rPr>
                <w:rFonts w:ascii="Verdana" w:hAnsi="Verdana" w:cs="Calibri"/>
                <w:sz w:val="20"/>
                <w:lang w:val="en-GB"/>
              </w:rPr>
              <w:t>Apart from teaching programme active participation in the programme of the International Staff Week at BUT will include:</w:t>
            </w:r>
          </w:p>
          <w:p w14:paraId="68E8C25B" w14:textId="77777777" w:rsidR="001E39E9" w:rsidRPr="00D12B12" w:rsidRDefault="001E39E9" w:rsidP="001E39E9">
            <w:pPr>
              <w:pStyle w:val="m-8568329155475073014msolistparagraph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D12B12">
              <w:rPr>
                <w:rFonts w:ascii="Verdana" w:hAnsi="Verdana" w:cs="Calibri" w:hint="eastAsia"/>
                <w:sz w:val="20"/>
                <w:szCs w:val="20"/>
                <w:lang w:val="en-GB"/>
              </w:rPr>
              <w:t>-</w:t>
            </w:r>
            <w:r w:rsidRPr="00D12B12">
              <w:rPr>
                <w:rFonts w:ascii="Verdana" w:hAnsi="Verdana" w:cs="Calibri"/>
                <w:sz w:val="20"/>
                <w:szCs w:val="20"/>
                <w:lang w:val="en-GB"/>
              </w:rPr>
              <w:t xml:space="preserve"> meeting with the Vice-Rector for International Cooperation</w:t>
            </w:r>
          </w:p>
          <w:p w14:paraId="44750535" w14:textId="77777777" w:rsidR="001E39E9" w:rsidRPr="00D12B12" w:rsidRDefault="001E39E9" w:rsidP="001E39E9">
            <w:pPr>
              <w:pStyle w:val="m-8568329155475073014msolistparagraph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D12B12">
              <w:rPr>
                <w:rFonts w:ascii="Verdana" w:hAnsi="Verdana" w:cs="Calibri"/>
                <w:sz w:val="20"/>
                <w:szCs w:val="20"/>
                <w:lang w:val="en-GB"/>
              </w:rPr>
              <w:t>- participating in Cultural stands</w:t>
            </w:r>
          </w:p>
          <w:p w14:paraId="5855AE86" w14:textId="77777777" w:rsidR="001E39E9" w:rsidRPr="00D12B12" w:rsidRDefault="001E39E9" w:rsidP="001E39E9">
            <w:pPr>
              <w:pStyle w:val="m-8568329155475073014msolistparagraph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D12B12">
              <w:rPr>
                <w:rFonts w:ascii="Verdana" w:hAnsi="Verdana" w:cs="Calibri" w:hint="eastAsia"/>
                <w:sz w:val="20"/>
                <w:szCs w:val="20"/>
                <w:lang w:val="en-GB"/>
              </w:rPr>
              <w:t xml:space="preserve">- </w:t>
            </w:r>
            <w:r w:rsidRPr="00D12B12">
              <w:rPr>
                <w:rFonts w:ascii="Verdana" w:hAnsi="Verdana" w:cs="Calibri"/>
                <w:sz w:val="20"/>
                <w:szCs w:val="20"/>
                <w:lang w:val="en-GB"/>
              </w:rPr>
              <w:t xml:space="preserve">visiting </w:t>
            </w:r>
            <w:r w:rsidRPr="00D12B12">
              <w:rPr>
                <w:rFonts w:ascii="Verdana" w:hAnsi="Verdana" w:cs="Calibri" w:hint="eastAsia"/>
                <w:sz w:val="20"/>
                <w:szCs w:val="20"/>
                <w:lang w:val="en-GB"/>
              </w:rPr>
              <w:t xml:space="preserve">the campus </w:t>
            </w:r>
          </w:p>
          <w:p w14:paraId="6A153693" w14:textId="77777777" w:rsidR="001E39E9" w:rsidRPr="00D12B12" w:rsidRDefault="001E39E9" w:rsidP="001E39E9">
            <w:pPr>
              <w:pStyle w:val="m-8568329155475073014msolistparagraph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FF0000"/>
                <w:sz w:val="20"/>
                <w:szCs w:val="20"/>
                <w:lang w:val="en-GB"/>
              </w:rPr>
            </w:pPr>
            <w:r w:rsidRPr="00D12B12">
              <w:rPr>
                <w:rFonts w:ascii="Verdana" w:hAnsi="Verdana" w:cs="Calibri"/>
                <w:sz w:val="20"/>
                <w:szCs w:val="20"/>
                <w:lang w:val="en-GB"/>
              </w:rPr>
              <w:t xml:space="preserve">- presenting  </w:t>
            </w:r>
            <w:r w:rsidRPr="00D12B12">
              <w:rPr>
                <w:rFonts w:ascii="Verdana" w:hAnsi="Verdana" w:cs="Calibri"/>
                <w:i/>
                <w:color w:val="FF0000"/>
                <w:sz w:val="20"/>
                <w:szCs w:val="20"/>
                <w:lang w:val="en-GB"/>
              </w:rPr>
              <w:t>………………..(name of your university)</w:t>
            </w:r>
          </w:p>
          <w:p w14:paraId="4ADB94D2" w14:textId="77777777" w:rsidR="001E39E9" w:rsidRPr="00D12B12" w:rsidRDefault="001E39E9" w:rsidP="001E39E9">
            <w:pPr>
              <w:pStyle w:val="m-8568329155475073014msolistparagraph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D12B12">
              <w:rPr>
                <w:rFonts w:ascii="Verdana" w:hAnsi="Verdana" w:cs="Calibri" w:hint="eastAsia"/>
                <w:sz w:val="20"/>
                <w:szCs w:val="20"/>
                <w:lang w:val="en-GB"/>
              </w:rPr>
              <w:t xml:space="preserve">- </w:t>
            </w:r>
            <w:r w:rsidRPr="00D12B12">
              <w:rPr>
                <w:rFonts w:ascii="Verdana" w:hAnsi="Verdana" w:cs="Calibri"/>
                <w:sz w:val="20"/>
                <w:szCs w:val="20"/>
                <w:lang w:val="en-GB"/>
              </w:rPr>
              <w:t>meetings at faculties</w:t>
            </w:r>
          </w:p>
          <w:p w14:paraId="64E919F3" w14:textId="77777777" w:rsidR="001E39E9" w:rsidRPr="00D12B12" w:rsidRDefault="001E39E9" w:rsidP="001E39E9">
            <w:pPr>
              <w:pStyle w:val="m-8568329155475073014msolistparagraph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D12B12">
              <w:rPr>
                <w:rFonts w:ascii="Verdana" w:hAnsi="Verdana" w:cs="Calibri" w:hint="eastAsia"/>
                <w:sz w:val="20"/>
                <w:szCs w:val="20"/>
                <w:lang w:val="en-GB"/>
              </w:rPr>
              <w:t>-</w:t>
            </w:r>
            <w:r w:rsidRPr="00D12B12">
              <w:rPr>
                <w:rFonts w:ascii="Verdana" w:hAnsi="Verdana" w:cs="Calibri"/>
                <w:sz w:val="20"/>
                <w:szCs w:val="20"/>
                <w:lang w:val="en-GB"/>
              </w:rPr>
              <w:t> learning about Polish culture and language</w:t>
            </w:r>
          </w:p>
          <w:p w14:paraId="5D955B10" w14:textId="77777777" w:rsidR="001E39E9" w:rsidRPr="00D12B12" w:rsidRDefault="001E39E9" w:rsidP="001E39E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D12B12">
              <w:rPr>
                <w:rFonts w:ascii="Verdana" w:hAnsi="Verdana" w:cs="Calibri" w:hint="eastAsia"/>
                <w:sz w:val="20"/>
                <w:lang w:val="en-GB"/>
              </w:rPr>
              <w:t xml:space="preserve">- </w:t>
            </w:r>
            <w:r w:rsidRPr="00D12B12">
              <w:rPr>
                <w:rFonts w:ascii="Verdana" w:hAnsi="Verdana" w:cs="Calibri"/>
                <w:sz w:val="20"/>
                <w:lang w:val="en-GB"/>
              </w:rPr>
              <w:t>participating in discussions about future cooperation within Erasmus+</w:t>
            </w:r>
          </w:p>
          <w:p w14:paraId="2B78BD76" w14:textId="77777777" w:rsidR="00153B61" w:rsidRPr="00490F95" w:rsidRDefault="00153B61" w:rsidP="001E39E9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55A5D" w:rsidRPr="00490F95" w14:paraId="211CD762" w14:textId="77777777" w:rsidTr="00AB6293">
        <w:trPr>
          <w:jc w:val="center"/>
        </w:trPr>
        <w:tc>
          <w:tcPr>
            <w:tcW w:w="8841" w:type="dxa"/>
            <w:shd w:val="clear" w:color="auto" w:fill="FFFFFF"/>
          </w:tcPr>
          <w:p w14:paraId="5CB8A9AA" w14:textId="19D988A6" w:rsidR="00A55A5D" w:rsidRPr="00490F95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3351D37F" w14:textId="495C1614" w:rsidR="00A55A5D" w:rsidRPr="00490F95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52B88D3" w14:textId="77777777" w:rsidR="00A55A5D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522CF0C0" w14:textId="77777777" w:rsidR="00A55A5D" w:rsidRPr="00490F95" w:rsidRDefault="00A55A5D" w:rsidP="00AB6293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  <w:tr w:rsidR="00A55A5D" w:rsidRPr="00490F95" w14:paraId="4B307D74" w14:textId="77777777" w:rsidTr="00AB6293">
        <w:trPr>
          <w:jc w:val="center"/>
        </w:trPr>
        <w:tc>
          <w:tcPr>
            <w:tcW w:w="8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F250E" w14:textId="6DB919A3" w:rsidR="00A55A5D" w:rsidRPr="00490F95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5E1380">
              <w:rPr>
                <w:rFonts w:ascii="Verdana" w:hAnsi="Verdana" w:cs="Calibri"/>
                <w:b/>
                <w:sz w:val="20"/>
                <w:lang w:val="en-GB"/>
              </w:rPr>
              <w:t>receiving institution</w:t>
            </w:r>
          </w:p>
          <w:p w14:paraId="71AD8617" w14:textId="0B310439" w:rsidR="00A55A5D" w:rsidRPr="0003189C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>Name of the responsible person</w:t>
            </w:r>
            <w:r w:rsidRPr="0003189C">
              <w:rPr>
                <w:rFonts w:ascii="Verdana" w:hAnsi="Verdana" w:cs="Calibri"/>
                <w:b/>
                <w:sz w:val="20"/>
                <w:lang w:val="en-GB"/>
              </w:rPr>
              <w:t xml:space="preserve">: </w:t>
            </w:r>
            <w:r w:rsidR="005E1380" w:rsidRPr="0003189C">
              <w:rPr>
                <w:rFonts w:ascii="Verdana" w:hAnsi="Verdana" w:cs="Calibri"/>
                <w:b/>
                <w:sz w:val="20"/>
                <w:lang w:val="en-GB"/>
              </w:rPr>
              <w:t>Faculty</w:t>
            </w:r>
            <w:r w:rsidR="005E1380" w:rsidRPr="0003189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E1380" w:rsidRPr="0003189C">
              <w:rPr>
                <w:rFonts w:ascii="Verdana" w:hAnsi="Verdana" w:cs="Calibri"/>
                <w:b/>
                <w:sz w:val="20"/>
                <w:lang w:val="en-GB"/>
              </w:rPr>
              <w:t>Coordinator</w:t>
            </w:r>
            <w:r w:rsidR="005E1380" w:rsidRPr="0097701E">
              <w:rPr>
                <w:rFonts w:ascii="Verdana" w:hAnsi="Verdana" w:cs="Calibri"/>
                <w:b/>
                <w:sz w:val="20"/>
                <w:lang w:val="en-GB"/>
              </w:rPr>
              <w:t>/Dean</w:t>
            </w:r>
          </w:p>
          <w:p w14:paraId="28FE11E0" w14:textId="77777777" w:rsidR="00A55A5D" w:rsidRPr="0003189C" w:rsidRDefault="00A55A5D" w:rsidP="00AB629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600790B" w14:textId="77777777" w:rsidR="00A55A5D" w:rsidRPr="00BF0140" w:rsidRDefault="00A55A5D" w:rsidP="00AB6293">
            <w:pPr>
              <w:tabs>
                <w:tab w:val="left" w:pos="720"/>
                <w:tab w:val="left" w:pos="1440"/>
                <w:tab w:val="left" w:pos="2160"/>
                <w:tab w:val="left" w:pos="6120"/>
              </w:tabs>
              <w:spacing w:before="12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 xml:space="preserve">Signature: </w:t>
            </w: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 w:rsidRPr="00BF0140">
              <w:rPr>
                <w:rFonts w:ascii="Verdana" w:hAnsi="Verdana" w:cs="Calibri"/>
                <w:bCs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ab/>
              <w:t xml:space="preserve"> Date:</w:t>
            </w:r>
          </w:p>
        </w:tc>
      </w:tr>
    </w:tbl>
    <w:p w14:paraId="05F680D2" w14:textId="77777777" w:rsidR="00A55A5D" w:rsidRPr="00B223B0" w:rsidRDefault="00A55A5D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2F4DCAFD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E138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E1380" w:rsidRPr="0003189C">
              <w:rPr>
                <w:rFonts w:ascii="Verdana" w:hAnsi="Verdana" w:cs="Calibri"/>
                <w:b/>
                <w:sz w:val="20"/>
                <w:lang w:val="en-GB"/>
              </w:rPr>
              <w:t>Vice Rector</w:t>
            </w:r>
            <w:r w:rsidR="005E1380">
              <w:rPr>
                <w:rFonts w:ascii="Verdana" w:hAnsi="Verdana" w:cs="Calibri"/>
                <w:b/>
                <w:sz w:val="20"/>
                <w:lang w:val="en-GB"/>
              </w:rPr>
              <w:t>/Rector</w:t>
            </w:r>
          </w:p>
          <w:p w14:paraId="44205A7D" w14:textId="77777777" w:rsidR="005E1380" w:rsidRPr="00490F95" w:rsidRDefault="005E138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156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236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8DB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39E9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2A9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5BAE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0A70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09A3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380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0F47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0683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67F24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5A5D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24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2B1D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4D42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25C3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  <w:style w:type="paragraph" w:customStyle="1" w:styleId="m-8568329155475073014msolistparagraph">
    <w:name w:val="m_-8568329155475073014msolistparagraph"/>
    <w:basedOn w:val="Normalny"/>
    <w:rsid w:val="001E39E9"/>
    <w:pPr>
      <w:spacing w:before="100" w:beforeAutospacing="1" w:after="100" w:afterAutospacing="1"/>
      <w:jc w:val="left"/>
    </w:pPr>
    <w:rPr>
      <w:rFonts w:ascii="PMingLiU" w:eastAsia="PMingLiU" w:hAnsi="PMingLiU" w:cs="PMingLiU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gniazdowska@p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4</Pages>
  <Words>540</Words>
  <Characters>3393</Characters>
  <Application>Microsoft Office Word</Application>
  <DocSecurity>0</DocSecurity>
  <PresentationFormat>Microsoft Word 11.0</PresentationFormat>
  <Lines>28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3926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Agnieszka Gniazdowska</cp:lastModifiedBy>
  <cp:revision>9</cp:revision>
  <cp:lastPrinted>2013-11-06T08:46:00Z</cp:lastPrinted>
  <dcterms:created xsi:type="dcterms:W3CDTF">2023-11-08T13:13:00Z</dcterms:created>
  <dcterms:modified xsi:type="dcterms:W3CDTF">2025-01-30T09:46:00Z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