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7DC45C5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4E449C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4E449C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E449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4E449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E81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A6D6" w14:textId="77777777" w:rsidR="00E813B4" w:rsidRDefault="00E813B4">
      <w:r>
        <w:separator/>
      </w:r>
    </w:p>
  </w:endnote>
  <w:endnote w:type="continuationSeparator" w:id="0">
    <w:p w14:paraId="4B72CC34" w14:textId="77777777" w:rsidR="00E813B4" w:rsidRDefault="00E813B4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9D80" w14:textId="77777777" w:rsidR="00E813B4" w:rsidRDefault="00E813B4">
      <w:r>
        <w:separator/>
      </w:r>
    </w:p>
  </w:footnote>
  <w:footnote w:type="continuationSeparator" w:id="0">
    <w:p w14:paraId="5EF29D6E" w14:textId="77777777" w:rsidR="00E813B4" w:rsidRDefault="00E8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49C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5BE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0237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3B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  <ds:schemaRef ds:uri="19aba21a-0876-4052-b6d7-270445abd0d8"/>
    <ds:schemaRef ds:uri="a0852777-b9f2-4a36-8a60-820ac2f0ba99"/>
  </ds:schemaRefs>
</ds:datastoreItem>
</file>

<file path=customXml/itemProps4.xml><?xml version="1.0" encoding="utf-8"?>
<ds:datastoreItem xmlns:ds="http://schemas.openxmlformats.org/officeDocument/2006/customXml" ds:itemID="{D25ACA89-5B15-4A81-9CDC-7F0FD4B2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438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Filipczak</cp:lastModifiedBy>
  <cp:revision>3</cp:revision>
  <cp:lastPrinted>2013-11-06T08:46:00Z</cp:lastPrinted>
  <dcterms:created xsi:type="dcterms:W3CDTF">2024-03-05T10:46:00Z</dcterms:created>
  <dcterms:modified xsi:type="dcterms:W3CDTF">2025-05-22T10:03:00Z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