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939CB" w14:textId="77777777" w:rsidR="001166B5" w:rsidRPr="004D218F"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F27A9E" w:rsidR="00252D45" w:rsidRDefault="00252D45" w:rsidP="00743F98">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Pr>
          <w:rFonts w:ascii="Verdana" w:hAnsi="Verdana" w:cs="Calibri"/>
          <w:lang w:val="en-GB"/>
        </w:rPr>
        <w:t xml:space="preserve">physical </w:t>
      </w:r>
      <w:r w:rsidR="00346C0E">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sidR="00743F98">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C0D78E0"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w:t>
      </w:r>
      <w:r w:rsidR="00B96BA4">
        <w:rPr>
          <w:rFonts w:ascii="Verdana" w:hAnsi="Verdana" w:cs="Calibri"/>
          <w:lang w:val="en-GB"/>
        </w:rPr>
        <w:t xml:space="preserve"> of physical mobility</w:t>
      </w:r>
      <w:r w:rsidRPr="00490F95">
        <w:rPr>
          <w:rFonts w:ascii="Verdana" w:hAnsi="Verdana" w:cs="Calibri"/>
          <w:lang w:val="en-GB"/>
        </w:rPr>
        <w:t xml:space="preserve"> (days) – excluding travel days: ………………….</w:t>
      </w:r>
      <w:r>
        <w:rPr>
          <w:rFonts w:ascii="Verdana" w:hAnsi="Verdana" w:cs="Calibri"/>
          <w:lang w:val="en-GB"/>
        </w:rPr>
        <w:t xml:space="preserve"> </w:t>
      </w:r>
    </w:p>
    <w:p w14:paraId="013E523E" w14:textId="77777777" w:rsidR="00743F98" w:rsidRDefault="00743F98" w:rsidP="00B223B0">
      <w:pPr>
        <w:pStyle w:val="CommentText"/>
        <w:tabs>
          <w:tab w:val="left" w:pos="2552"/>
          <w:tab w:val="left" w:pos="3686"/>
          <w:tab w:val="left" w:pos="5954"/>
        </w:tabs>
        <w:spacing w:after="0"/>
        <w:rPr>
          <w:lang w:val="en-GB"/>
        </w:rPr>
      </w:pPr>
    </w:p>
    <w:p w14:paraId="3B3E2CD3" w14:textId="4F70B1BF" w:rsidR="00743F98" w:rsidRDefault="00743F98" w:rsidP="00743F98">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85A8BBD" w14:textId="77777777" w:rsidR="00743F98" w:rsidRDefault="00743F98" w:rsidP="00743F98">
      <w:pPr>
        <w:pStyle w:val="CommentText"/>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024"/>
        <w:gridCol w:w="2203"/>
        <w:gridCol w:w="2193"/>
      </w:tblGrid>
      <w:tr w:rsidR="001B0BB8" w:rsidRPr="007673FA" w14:paraId="56E939D3" w14:textId="77777777" w:rsidTr="00743F98">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743F98">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743F98">
        <w:tc>
          <w:tcPr>
            <w:tcW w:w="2376"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43F98">
              <w:rPr>
                <w:rFonts w:ascii="Verdana" w:hAnsi="Verdana" w:cs="Arial"/>
                <w:sz w:val="20"/>
                <w:lang w:val="en-GB"/>
              </w:rPr>
              <w:t>20../</w:t>
            </w:r>
            <w:proofErr w:type="gramEnd"/>
            <w:r w:rsidRPr="00743F98">
              <w:rPr>
                <w:rFonts w:ascii="Verdana" w:hAnsi="Verdana" w:cs="Arial"/>
                <w:sz w:val="20"/>
                <w:lang w:val="en-GB"/>
              </w:rPr>
              <w:t>20..</w:t>
            </w:r>
          </w:p>
        </w:tc>
      </w:tr>
      <w:tr w:rsidR="0081766A" w:rsidRPr="007673FA" w14:paraId="56E939E2" w14:textId="77777777" w:rsidTr="00743F98">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C817D95"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95209A">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84"/>
        <w:gridCol w:w="2041"/>
        <w:gridCol w:w="2226"/>
        <w:gridCol w:w="2821"/>
      </w:tblGrid>
      <w:tr w:rsidR="00116FBB" w:rsidRPr="009F5B61" w14:paraId="56E939EA" w14:textId="77777777" w:rsidTr="00096389">
        <w:trPr>
          <w:trHeight w:val="314"/>
        </w:trPr>
        <w:tc>
          <w:tcPr>
            <w:tcW w:w="178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92" w:type="dxa"/>
            <w:gridSpan w:val="3"/>
            <w:shd w:val="clear" w:color="auto" w:fill="FFFFFF"/>
          </w:tcPr>
          <w:p w14:paraId="56E939E9" w14:textId="7A28B06E" w:rsidR="00116FBB" w:rsidRPr="005E466D" w:rsidRDefault="006D2476" w:rsidP="006D2476">
            <w:pPr>
              <w:shd w:val="clear" w:color="auto" w:fill="FFFFFF"/>
              <w:ind w:right="-993"/>
              <w:jc w:val="left"/>
              <w:rPr>
                <w:rFonts w:ascii="Verdana" w:hAnsi="Verdana" w:cs="Arial"/>
                <w:b/>
                <w:color w:val="002060"/>
                <w:sz w:val="20"/>
                <w:lang w:val="en-GB"/>
              </w:rPr>
            </w:pPr>
            <w:r w:rsidRPr="000E03D0">
              <w:rPr>
                <w:rFonts w:ascii="Verdana" w:hAnsi="Verdana" w:cs="Arial"/>
                <w:b/>
                <w:color w:val="002060"/>
                <w:sz w:val="14"/>
                <w:szCs w:val="14"/>
                <w:lang w:val="en-US"/>
              </w:rPr>
              <w:t>University of Mitrovica</w:t>
            </w:r>
          </w:p>
        </w:tc>
      </w:tr>
      <w:tr w:rsidR="007967A9" w:rsidRPr="005E466D" w14:paraId="56E939F1" w14:textId="77777777" w:rsidTr="00096389">
        <w:trPr>
          <w:trHeight w:val="314"/>
        </w:trPr>
        <w:tc>
          <w:tcPr>
            <w:tcW w:w="1780"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607" w:type="dxa"/>
            <w:shd w:val="clear" w:color="auto" w:fill="FFFFFF"/>
          </w:tcPr>
          <w:p w14:paraId="56E939EE" w14:textId="1F90A886" w:rsidR="007967A9" w:rsidRPr="005E466D" w:rsidRDefault="006D2476" w:rsidP="00107B17">
            <w:pPr>
              <w:shd w:val="clear" w:color="auto" w:fill="FFFFFF"/>
              <w:ind w:right="-993"/>
              <w:jc w:val="left"/>
              <w:rPr>
                <w:rFonts w:ascii="Verdana" w:hAnsi="Verdana" w:cs="Arial"/>
                <w:b/>
                <w:color w:val="002060"/>
                <w:sz w:val="20"/>
                <w:lang w:val="en-GB"/>
              </w:rPr>
            </w:pPr>
            <w:r w:rsidRPr="000E03D0">
              <w:rPr>
                <w:rFonts w:ascii="Verdana" w:hAnsi="Verdana" w:cs="Arial"/>
                <w:b/>
                <w:bCs/>
                <w:color w:val="002060"/>
                <w:sz w:val="16"/>
                <w:szCs w:val="16"/>
              </w:rPr>
              <w:t>E10127429</w:t>
            </w:r>
          </w:p>
        </w:tc>
        <w:tc>
          <w:tcPr>
            <w:tcW w:w="1196" w:type="dxa"/>
            <w:shd w:val="clear" w:color="auto" w:fill="FFFFFF"/>
          </w:tcPr>
          <w:p w14:paraId="4A1B71F8" w14:textId="77777777" w:rsidR="007967A9" w:rsidRDefault="0081766A" w:rsidP="00D87A69">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p w14:paraId="56E939EF" w14:textId="61BA6DFE" w:rsidR="00375B76" w:rsidRPr="005E466D" w:rsidRDefault="00375B76" w:rsidP="00D87A69">
            <w:pPr>
              <w:shd w:val="clear" w:color="auto" w:fill="FFFFFF"/>
              <w:spacing w:after="0"/>
              <w:ind w:right="-992"/>
              <w:contextualSpacing/>
              <w:jc w:val="left"/>
              <w:rPr>
                <w:rFonts w:ascii="Verdana" w:hAnsi="Verdana" w:cs="Arial"/>
                <w:sz w:val="20"/>
                <w:lang w:val="en-GB"/>
              </w:rPr>
            </w:pPr>
            <w:r w:rsidRPr="00D87A69">
              <w:rPr>
                <w:rFonts w:ascii="Verdana" w:hAnsi="Verdana" w:cs="Arial"/>
                <w:sz w:val="16"/>
                <w:szCs w:val="16"/>
                <w:lang w:val="en-GB"/>
              </w:rPr>
              <w:t>(if applicable)</w:t>
            </w:r>
          </w:p>
        </w:tc>
        <w:tc>
          <w:tcPr>
            <w:tcW w:w="3189"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096389">
        <w:trPr>
          <w:trHeight w:val="472"/>
        </w:trPr>
        <w:tc>
          <w:tcPr>
            <w:tcW w:w="1780"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607" w:type="dxa"/>
            <w:shd w:val="clear" w:color="auto" w:fill="FFFFFF"/>
          </w:tcPr>
          <w:p w14:paraId="56E939F3" w14:textId="4639754E" w:rsidR="007967A9" w:rsidRPr="005E466D" w:rsidRDefault="006D2476" w:rsidP="00107B17">
            <w:pPr>
              <w:shd w:val="clear" w:color="auto" w:fill="FFFFFF"/>
              <w:ind w:right="-993"/>
              <w:jc w:val="left"/>
              <w:rPr>
                <w:rFonts w:ascii="Verdana" w:hAnsi="Verdana" w:cs="Arial"/>
                <w:color w:val="002060"/>
                <w:sz w:val="20"/>
                <w:lang w:val="en-GB"/>
              </w:rPr>
            </w:pPr>
            <w:r w:rsidRPr="00096389">
              <w:rPr>
                <w:rFonts w:ascii="Verdana" w:hAnsi="Verdana" w:cs="Arial"/>
                <w:color w:val="002060"/>
                <w:sz w:val="16"/>
                <w:szCs w:val="16"/>
                <w:lang w:val="en-GB"/>
              </w:rPr>
              <w:t xml:space="preserve">Filip </w:t>
            </w:r>
            <w:proofErr w:type="spellStart"/>
            <w:r w:rsidRPr="00096389">
              <w:rPr>
                <w:rFonts w:ascii="Verdana" w:hAnsi="Verdana" w:cs="Arial"/>
                <w:color w:val="002060"/>
                <w:sz w:val="16"/>
                <w:szCs w:val="16"/>
                <w:lang w:val="en-GB"/>
              </w:rPr>
              <w:t>Visnjic</w:t>
            </w:r>
            <w:proofErr w:type="spellEnd"/>
            <w:r w:rsidRPr="00096389">
              <w:rPr>
                <w:rFonts w:ascii="Verdana" w:hAnsi="Verdana" w:cs="Arial"/>
                <w:color w:val="002060"/>
                <w:sz w:val="16"/>
                <w:szCs w:val="16"/>
                <w:lang w:val="en-GB"/>
              </w:rPr>
              <w:t xml:space="preserve"> Street, </w:t>
            </w:r>
            <w:r w:rsidRPr="00096389">
              <w:rPr>
                <w:rFonts w:ascii="Verdana" w:hAnsi="Verdana" w:cs="Arial"/>
                <w:color w:val="002060"/>
                <w:sz w:val="16"/>
                <w:szCs w:val="16"/>
                <w:lang w:val="en-GB"/>
              </w:rPr>
              <w:br/>
              <w:t>Kosovska Mitrovica</w:t>
            </w:r>
          </w:p>
        </w:tc>
        <w:tc>
          <w:tcPr>
            <w:tcW w:w="1196" w:type="dxa"/>
            <w:shd w:val="clear" w:color="auto" w:fill="FFFFFF"/>
          </w:tcPr>
          <w:p w14:paraId="56E939F4" w14:textId="7C4A48B4"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r>
          </w:p>
        </w:tc>
        <w:tc>
          <w:tcPr>
            <w:tcW w:w="3189" w:type="dxa"/>
            <w:shd w:val="clear" w:color="auto" w:fill="FFFFFF"/>
          </w:tcPr>
          <w:p w14:paraId="56E939F5" w14:textId="62DBB203" w:rsidR="007967A9" w:rsidRPr="005E466D" w:rsidRDefault="006D2476" w:rsidP="006D2476">
            <w:pPr>
              <w:shd w:val="clear" w:color="auto" w:fill="FFFFFF"/>
              <w:ind w:right="-993"/>
              <w:jc w:val="left"/>
              <w:rPr>
                <w:rFonts w:ascii="Verdana" w:hAnsi="Verdana" w:cs="Arial"/>
                <w:b/>
                <w:sz w:val="20"/>
                <w:lang w:val="en-GB"/>
              </w:rPr>
            </w:pPr>
            <w:r>
              <w:rPr>
                <w:rFonts w:ascii="Verdana" w:hAnsi="Verdana" w:cs="Arial"/>
                <w:b/>
                <w:sz w:val="20"/>
                <w:lang w:val="en-GB"/>
              </w:rPr>
              <w:t>XK</w:t>
            </w:r>
          </w:p>
        </w:tc>
      </w:tr>
      <w:tr w:rsidR="007967A9" w:rsidRPr="005E466D" w14:paraId="56E939FC" w14:textId="77777777" w:rsidTr="00096389">
        <w:trPr>
          <w:trHeight w:val="811"/>
        </w:trPr>
        <w:tc>
          <w:tcPr>
            <w:tcW w:w="1780"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607" w:type="dxa"/>
            <w:shd w:val="clear" w:color="auto" w:fill="FFFFFF"/>
          </w:tcPr>
          <w:p w14:paraId="56E939F8" w14:textId="62AF88E5" w:rsidR="007967A9" w:rsidRPr="005E466D" w:rsidRDefault="006D2476" w:rsidP="00107B17">
            <w:pPr>
              <w:shd w:val="clear" w:color="auto" w:fill="FFFFFF"/>
              <w:ind w:right="-993"/>
              <w:jc w:val="left"/>
              <w:rPr>
                <w:rFonts w:ascii="Verdana" w:hAnsi="Verdana" w:cs="Arial"/>
                <w:color w:val="002060"/>
                <w:sz w:val="20"/>
                <w:lang w:val="en-GB"/>
              </w:rPr>
            </w:pPr>
            <w:r w:rsidRPr="000E03D0">
              <w:rPr>
                <w:rFonts w:ascii="Verdana" w:hAnsi="Verdana" w:cs="Arial"/>
                <w:color w:val="002060"/>
                <w:sz w:val="18"/>
                <w:szCs w:val="18"/>
                <w:lang w:val="en-GB"/>
              </w:rPr>
              <w:t>Valentina Dra</w:t>
            </w:r>
            <w:proofErr w:type="spellStart"/>
            <w:r w:rsidRPr="000E03D0">
              <w:rPr>
                <w:rFonts w:ascii="Verdana" w:hAnsi="Verdana" w:cs="Arial"/>
                <w:color w:val="002060"/>
                <w:sz w:val="18"/>
                <w:szCs w:val="18"/>
                <w:lang w:val="sr-Latn-RS"/>
              </w:rPr>
              <w:t>škić</w:t>
            </w:r>
            <w:proofErr w:type="spellEnd"/>
            <w:r w:rsidRPr="000E03D0">
              <w:rPr>
                <w:rFonts w:ascii="Verdana" w:hAnsi="Verdana" w:cs="Arial"/>
                <w:color w:val="002060"/>
                <w:sz w:val="18"/>
                <w:szCs w:val="18"/>
                <w:lang w:val="sr-Latn-RS"/>
              </w:rPr>
              <w:br/>
              <w:t>IRO</w:t>
            </w:r>
          </w:p>
        </w:tc>
        <w:tc>
          <w:tcPr>
            <w:tcW w:w="1196"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3189" w:type="dxa"/>
            <w:shd w:val="clear" w:color="auto" w:fill="FFFFFF"/>
          </w:tcPr>
          <w:p w14:paraId="56E939FB" w14:textId="3951E074" w:rsidR="007967A9" w:rsidRPr="00096389" w:rsidRDefault="006D2476" w:rsidP="00107B17">
            <w:pPr>
              <w:shd w:val="clear" w:color="auto" w:fill="FFFFFF"/>
              <w:ind w:right="-993"/>
              <w:jc w:val="left"/>
              <w:rPr>
                <w:rFonts w:ascii="Verdana" w:hAnsi="Verdana" w:cs="Arial"/>
                <w:b/>
                <w:color w:val="002060"/>
                <w:sz w:val="14"/>
                <w:szCs w:val="10"/>
                <w:lang w:val="fr-BE"/>
              </w:rPr>
            </w:pPr>
            <w:hyperlink r:id="rId11" w:history="1">
              <w:r w:rsidRPr="00096389">
                <w:rPr>
                  <w:rStyle w:val="Hyperlink"/>
                  <w:rFonts w:ascii="Verdana" w:hAnsi="Verdana" w:cs="Arial"/>
                  <w:b/>
                  <w:sz w:val="14"/>
                  <w:szCs w:val="10"/>
                  <w:lang w:val="fr-BE"/>
                </w:rPr>
                <w:t>valentina.draskic@pr.ac.rs</w:t>
              </w:r>
            </w:hyperlink>
            <w:r w:rsidRPr="00096389">
              <w:rPr>
                <w:rFonts w:ascii="Verdana" w:hAnsi="Verdana" w:cs="Arial"/>
                <w:b/>
                <w:color w:val="002060"/>
                <w:sz w:val="14"/>
                <w:szCs w:val="10"/>
                <w:lang w:val="fr-BE"/>
              </w:rPr>
              <w:br/>
              <w:t>+38128422340</w:t>
            </w:r>
          </w:p>
        </w:tc>
      </w:tr>
      <w:tr w:rsidR="00F8532D" w:rsidRPr="005F0E76" w14:paraId="56E93A03" w14:textId="77777777" w:rsidTr="00096389">
        <w:trPr>
          <w:trHeight w:val="811"/>
        </w:trPr>
        <w:tc>
          <w:tcPr>
            <w:tcW w:w="1780" w:type="dxa"/>
            <w:shd w:val="clear" w:color="auto" w:fill="FFFFFF"/>
          </w:tcPr>
          <w:p w14:paraId="56E939FD" w14:textId="582199A4"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95209A">
              <w:rPr>
                <w:rFonts w:ascii="Verdana" w:hAnsi="Verdana" w:cs="Arial"/>
                <w:sz w:val="20"/>
                <w:lang w:val="en-GB"/>
              </w:rPr>
              <w:t>organisation</w:t>
            </w:r>
            <w:r w:rsidRPr="00474BE2">
              <w:rPr>
                <w:rFonts w:ascii="Verdana" w:hAnsi="Verdana" w:cs="Arial"/>
                <w:sz w:val="20"/>
                <w:lang w:val="en-GB"/>
              </w:rPr>
              <w:t>:</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607"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1196" w:type="dxa"/>
            <w:shd w:val="clear" w:color="auto" w:fill="FFFFFF"/>
          </w:tcPr>
          <w:p w14:paraId="1FC07922" w14:textId="3DE992A5"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95209A">
              <w:rPr>
                <w:rFonts w:ascii="Verdana" w:hAnsi="Verdana" w:cs="Arial"/>
                <w:sz w:val="20"/>
                <w:lang w:val="en-GB"/>
              </w:rPr>
              <w:t>organisation</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189"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2DD0393"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375B76">
              <w:rPr>
                <w:rFonts w:ascii="Verdana" w:hAnsi="Verdana" w:cs="Arial"/>
                <w:sz w:val="16"/>
                <w:szCs w:val="16"/>
                <w:lang w:val="en-GB"/>
              </w:rPr>
              <w:t>≥</w:t>
            </w:r>
            <w:r w:rsidR="006F285A" w:rsidRPr="00AD0B3E">
              <w:rPr>
                <w:rFonts w:ascii="Verdana" w:hAnsi="Verdana" w:cs="Arial"/>
                <w:sz w:val="16"/>
                <w:szCs w:val="16"/>
                <w:lang w:val="en-GB"/>
              </w:rPr>
              <w: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6722D468"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sidR="0011530C">
              <w:rPr>
                <w:rStyle w:val="EndnoteReference"/>
                <w:rFonts w:ascii="Verdana" w:hAnsi="Verdana" w:cs="Arial"/>
                <w:sz w:val="20"/>
                <w:lang w:val="en-GB"/>
              </w:rPr>
              <w:endnoteReference w:id="5"/>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48D421F8"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03A9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09BC163C"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333C63EF" w14:textId="349A5221"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009C13E9" w:rsidRPr="009C13E9">
        <w:rPr>
          <w:rFonts w:ascii="Verdana" w:hAnsi="Verdana" w:cs="Calibri"/>
          <w:sz w:val="16"/>
          <w:szCs w:val="16"/>
          <w:lang w:val="en-GB"/>
        </w:rPr>
        <w:t xml:space="preserve"> </w:t>
      </w:r>
      <w:r w:rsidR="009C13E9">
        <w:rPr>
          <w:rFonts w:ascii="Verdana" w:hAnsi="Verdana" w:cs="Calibri"/>
          <w:sz w:val="16"/>
          <w:szCs w:val="16"/>
          <w:lang w:val="en-GB"/>
        </w:rPr>
        <w:t>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12563A0"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B96BA4">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B96BA4">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9C13E9">
        <w:rPr>
          <w:rFonts w:ascii="Verdana" w:hAnsi="Verdana" w:cs="Verdana"/>
          <w:sz w:val="16"/>
          <w:szCs w:val="16"/>
          <w:lang w:val="en-GB" w:eastAsia="fr-FR"/>
        </w:rPr>
        <w:t xml:space="preserve"> </w:t>
      </w:r>
      <w:r w:rsidR="009C13E9">
        <w:rPr>
          <w:rFonts w:ascii="Verdana" w:hAnsi="Verdana" w:cs="Calibri"/>
          <w:sz w:val="16"/>
          <w:szCs w:val="16"/>
          <w:lang w:val="en-GB"/>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17C4BC1"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9C13E9">
        <w:rPr>
          <w:rFonts w:ascii="Verdana" w:hAnsi="Verdana"/>
          <w:color w:val="000000" w:themeColor="text1"/>
          <w:sz w:val="16"/>
          <w:szCs w:val="16"/>
          <w:lang w:val="en-GB"/>
        </w:rPr>
        <w:t>organisation</w:t>
      </w:r>
      <w:r w:rsidR="009C13E9"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commit to the requirements set out in the grant agreement signed between them.</w:t>
      </w:r>
    </w:p>
    <w:p w14:paraId="56E93A45" w14:textId="2BD0AA7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9C13E9">
        <w:rPr>
          <w:rFonts w:ascii="Verdana" w:hAnsi="Verdana" w:cs="Calibri"/>
          <w:sz w:val="16"/>
          <w:szCs w:val="16"/>
          <w:lang w:val="en-GB"/>
        </w:rPr>
        <w:t>organisation</w:t>
      </w:r>
      <w:r w:rsidRPr="00B223B0">
        <w:rPr>
          <w:rFonts w:ascii="Verdana" w:hAnsi="Verdana" w:cs="Calibri"/>
          <w:sz w:val="16"/>
          <w:szCs w:val="16"/>
          <w:lang w:val="en-GB"/>
        </w:rPr>
        <w:t xml:space="preserv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CB4F39F"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9C13E9">
              <w:rPr>
                <w:rFonts w:ascii="Verdana" w:hAnsi="Verdana" w:cs="Calibri"/>
                <w:b/>
                <w:sz w:val="20"/>
                <w:lang w:val="en-GB"/>
              </w:rPr>
              <w:t xml:space="preserve">organisation </w:t>
            </w:r>
          </w:p>
          <w:p w14:paraId="56E93A4C" w14:textId="030D9F9E" w:rsidR="00377526" w:rsidRPr="00096389" w:rsidRDefault="00377526" w:rsidP="00DA5ED4">
            <w:pPr>
              <w:tabs>
                <w:tab w:val="left" w:pos="3348"/>
                <w:tab w:val="left" w:pos="6183"/>
                <w:tab w:val="left" w:pos="6892"/>
              </w:tabs>
              <w:spacing w:after="120"/>
              <w:rPr>
                <w:rFonts w:ascii="Verdana" w:hAnsi="Verdana" w:cs="Calibri"/>
                <w:sz w:val="20"/>
                <w:lang w:val="sr-Latn-RS"/>
              </w:rPr>
            </w:pPr>
            <w:r w:rsidRPr="00490F95">
              <w:rPr>
                <w:rFonts w:ascii="Verdana" w:hAnsi="Verdana" w:cs="Calibri"/>
                <w:sz w:val="20"/>
                <w:lang w:val="en-GB"/>
              </w:rPr>
              <w:t>Name of the responsible person:</w:t>
            </w:r>
            <w:r w:rsidR="00096389">
              <w:rPr>
                <w:rFonts w:ascii="Verdana" w:hAnsi="Verdana" w:cs="Calibri"/>
                <w:sz w:val="20"/>
                <w:lang w:val="sr-Cyrl-RS"/>
              </w:rPr>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E483A3E"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9A0A9" w14:textId="77777777" w:rsidR="000D6864" w:rsidRDefault="000D6864">
      <w:r>
        <w:separator/>
      </w:r>
    </w:p>
  </w:endnote>
  <w:endnote w:type="continuationSeparator" w:id="0">
    <w:p w14:paraId="42C9C981" w14:textId="77777777" w:rsidR="000D6864" w:rsidRDefault="000D6864">
      <w:r>
        <w:continuationSeparator/>
      </w:r>
    </w:p>
  </w:endnote>
  <w:endnote w:id="1">
    <w:p w14:paraId="6D0AB73B" w14:textId="77777777" w:rsidR="00B96BA4"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w:t>
      </w:r>
      <w:r w:rsidR="00B96BA4">
        <w:rPr>
          <w:rFonts w:ascii="Verdana" w:hAnsi="Verdana"/>
          <w:sz w:val="16"/>
          <w:szCs w:val="16"/>
          <w:lang w:val="en-GB"/>
        </w:rPr>
        <w:t>Adaptations of this template</w:t>
      </w:r>
    </w:p>
    <w:p w14:paraId="3C941FDC" w14:textId="14EBD658" w:rsidR="00AA696D" w:rsidRDefault="00AA696D" w:rsidP="00B96BA4">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68AB201" w14:textId="0535FE6E" w:rsidR="00B96BA4" w:rsidRDefault="00B96BA4"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mobility between </w:t>
      </w:r>
      <w:r w:rsidR="00E11134">
        <w:rPr>
          <w:rFonts w:ascii="Verdana" w:hAnsi="Verdana"/>
          <w:sz w:val="16"/>
          <w:szCs w:val="16"/>
          <w:lang w:val="en-GB"/>
        </w:rPr>
        <w:t>higher education institutions (</w:t>
      </w:r>
      <w:r>
        <w:rPr>
          <w:rFonts w:ascii="Verdana" w:hAnsi="Verdana"/>
          <w:sz w:val="16"/>
          <w:szCs w:val="16"/>
          <w:lang w:val="en-GB"/>
        </w:rPr>
        <w:t>HEIs</w:t>
      </w:r>
      <w:r w:rsidR="00E11134">
        <w:rPr>
          <w:rFonts w:ascii="Verdana" w:hAnsi="Verdana"/>
          <w:sz w:val="16"/>
          <w:szCs w:val="16"/>
          <w:lang w:val="en-GB"/>
        </w:rPr>
        <w:t>)</w:t>
      </w:r>
      <w:r>
        <w:rPr>
          <w:rFonts w:ascii="Verdana" w:hAnsi="Verdana"/>
          <w:sz w:val="16"/>
          <w:szCs w:val="16"/>
          <w:lang w:val="en-GB"/>
        </w:rPr>
        <w:t xml:space="preserve"> this agreement must always be signed by the staff member, the sending and the receiving HEI (three signatures in total).</w:t>
      </w:r>
    </w:p>
    <w:p w14:paraId="38F4C757" w14:textId="5E44A5EC" w:rsidR="00B96BA4" w:rsidRDefault="0036442F" w:rsidP="00B96BA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w:t>
      </w:r>
      <w:r w:rsidR="000A4D04">
        <w:rPr>
          <w:rFonts w:ascii="Verdana" w:hAnsi="Verdana"/>
          <w:sz w:val="16"/>
          <w:szCs w:val="16"/>
          <w:lang w:val="en-GB"/>
        </w:rPr>
        <w:t xml:space="preserve">KA171 </w:t>
      </w:r>
      <w:r>
        <w:rPr>
          <w:rFonts w:ascii="Verdana" w:hAnsi="Verdana"/>
          <w:sz w:val="16"/>
          <w:szCs w:val="16"/>
          <w:lang w:val="en-GB"/>
        </w:rPr>
        <w:t xml:space="preserve">outgoing mobility of invited staff from </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participant, the beneficiary </w:t>
      </w:r>
      <w:r w:rsidR="0095209A">
        <w:rPr>
          <w:rFonts w:ascii="Verdana" w:hAnsi="Verdana"/>
          <w:sz w:val="16"/>
          <w:szCs w:val="16"/>
          <w:lang w:val="en-GB"/>
        </w:rPr>
        <w:t>organisation</w:t>
      </w:r>
      <w:r>
        <w:rPr>
          <w:rFonts w:ascii="Verdana" w:hAnsi="Verdana"/>
          <w:sz w:val="16"/>
          <w:szCs w:val="16"/>
          <w:lang w:val="en-GB"/>
        </w:rPr>
        <w:t xml:space="preserve">, the HEI receiving the staff member, and the </w:t>
      </w:r>
      <w:r w:rsidR="009C13E9">
        <w:rPr>
          <w:rFonts w:ascii="Verdana" w:hAnsi="Verdana"/>
          <w:sz w:val="16"/>
          <w:szCs w:val="16"/>
          <w:lang w:val="en-GB"/>
        </w:rPr>
        <w:t xml:space="preserve">organisation </w:t>
      </w:r>
      <w:r>
        <w:rPr>
          <w:rFonts w:ascii="Verdana" w:hAnsi="Verdana"/>
          <w:sz w:val="16"/>
          <w:szCs w:val="16"/>
          <w:lang w:val="en-GB"/>
        </w:rPr>
        <w:t xml:space="preserve">they belong to (four signatures in total). An additional space should be added for signature of the beneficiary </w:t>
      </w:r>
      <w:r w:rsidR="0095209A">
        <w:rPr>
          <w:rFonts w:ascii="Verdana" w:hAnsi="Verdana"/>
          <w:sz w:val="16"/>
          <w:szCs w:val="16"/>
          <w:lang w:val="en-GB"/>
        </w:rPr>
        <w:t xml:space="preserve">organisation </w:t>
      </w:r>
      <w:r>
        <w:rPr>
          <w:rFonts w:ascii="Verdana" w:hAnsi="Verdana"/>
          <w:sz w:val="16"/>
          <w:szCs w:val="16"/>
          <w:lang w:val="en-GB"/>
        </w:rPr>
        <w:t>organising the mobility.</w:t>
      </w:r>
    </w:p>
    <w:p w14:paraId="6BFAA769" w14:textId="24F5ED73" w:rsidR="0036442F" w:rsidRPr="002F549E" w:rsidRDefault="0036442F" w:rsidP="000A4D04">
      <w:pPr>
        <w:pStyle w:val="EndnoteText"/>
        <w:numPr>
          <w:ilvl w:val="0"/>
          <w:numId w:val="45"/>
        </w:numPr>
        <w:spacing w:after="120"/>
        <w:rPr>
          <w:rFonts w:ascii="Verdana" w:hAnsi="Verdana"/>
          <w:sz w:val="16"/>
          <w:szCs w:val="16"/>
          <w:lang w:val="en-GB"/>
        </w:rPr>
      </w:pPr>
      <w:r>
        <w:rPr>
          <w:rFonts w:ascii="Verdana" w:hAnsi="Verdana"/>
          <w:sz w:val="16"/>
          <w:szCs w:val="16"/>
          <w:lang w:val="en-GB"/>
        </w:rPr>
        <w:t xml:space="preserve">In the case of incoming mobility of invited staff from </w:t>
      </w:r>
      <w:r w:rsidR="008A0C5A">
        <w:rPr>
          <w:rFonts w:ascii="Verdana" w:hAnsi="Verdana"/>
          <w:sz w:val="16"/>
          <w:szCs w:val="16"/>
          <w:lang w:val="en-GB"/>
        </w:rPr>
        <w:t>enterprises/</w:t>
      </w:r>
      <w:r w:rsidR="00544F44">
        <w:rPr>
          <w:rFonts w:ascii="Verdana" w:hAnsi="Verdana"/>
          <w:sz w:val="16"/>
          <w:szCs w:val="16"/>
          <w:lang w:val="en-GB"/>
        </w:rPr>
        <w:t xml:space="preserve">(non-academic) organisation </w:t>
      </w:r>
      <w:r>
        <w:rPr>
          <w:rFonts w:ascii="Verdana" w:hAnsi="Verdana"/>
          <w:sz w:val="16"/>
          <w:szCs w:val="16"/>
          <w:lang w:val="en-GB"/>
        </w:rPr>
        <w:t xml:space="preserve">to teach in a HEI, this agreement must be signed by the staff member, the </w:t>
      </w:r>
      <w:r w:rsidR="009C13E9">
        <w:rPr>
          <w:rFonts w:ascii="Verdana" w:hAnsi="Verdana"/>
          <w:sz w:val="16"/>
          <w:szCs w:val="16"/>
          <w:lang w:val="en-GB"/>
        </w:rPr>
        <w:t>receiving institution (</w:t>
      </w:r>
      <w:r w:rsidR="008A0C5A">
        <w:rPr>
          <w:rFonts w:ascii="Verdana" w:hAnsi="Verdana"/>
          <w:sz w:val="16"/>
          <w:szCs w:val="16"/>
          <w:lang w:val="en-GB"/>
        </w:rPr>
        <w:t>if applicable</w:t>
      </w:r>
      <w:r w:rsidR="009C13E9">
        <w:rPr>
          <w:rFonts w:ascii="Verdana" w:hAnsi="Verdana"/>
          <w:sz w:val="16"/>
          <w:szCs w:val="16"/>
          <w:lang w:val="en-GB"/>
        </w:rPr>
        <w:t xml:space="preserve">, the </w:t>
      </w:r>
      <w:r>
        <w:rPr>
          <w:rFonts w:ascii="Verdana" w:hAnsi="Verdana"/>
          <w:sz w:val="16"/>
          <w:szCs w:val="16"/>
          <w:lang w:val="en-GB"/>
        </w:rPr>
        <w:t xml:space="preserve">beneficiary </w:t>
      </w:r>
      <w:r w:rsidR="009C13E9">
        <w:rPr>
          <w:rFonts w:ascii="Verdana" w:hAnsi="Verdana"/>
          <w:sz w:val="16"/>
          <w:szCs w:val="16"/>
          <w:lang w:val="en-GB"/>
        </w:rPr>
        <w:t>organisation</w:t>
      </w:r>
      <w:r>
        <w:rPr>
          <w:rFonts w:ascii="Verdana" w:hAnsi="Verdana"/>
          <w:sz w:val="16"/>
          <w:szCs w:val="16"/>
          <w:lang w:val="en-GB"/>
        </w:rPr>
        <w:t xml:space="preserve"> </w:t>
      </w:r>
      <w:r w:rsidR="009C13E9">
        <w:rPr>
          <w:rFonts w:ascii="Verdana" w:hAnsi="Verdana"/>
          <w:sz w:val="16"/>
          <w:szCs w:val="16"/>
          <w:lang w:val="en-GB"/>
        </w:rPr>
        <w:t xml:space="preserve">(if different from the receiving institution)) </w:t>
      </w:r>
      <w:r>
        <w:rPr>
          <w:rFonts w:ascii="Verdana" w:hAnsi="Verdana"/>
          <w:sz w:val="16"/>
          <w:szCs w:val="16"/>
          <w:lang w:val="en-GB"/>
        </w:rPr>
        <w:t>and the sending</w:t>
      </w:r>
      <w:r w:rsidR="00E11134">
        <w:rPr>
          <w:rFonts w:ascii="Verdana" w:hAnsi="Verdana"/>
          <w:sz w:val="16"/>
          <w:szCs w:val="16"/>
          <w:lang w:val="en-GB"/>
        </w:rPr>
        <w:t xml:space="preserve"> </w:t>
      </w:r>
      <w:r w:rsidR="009C13E9">
        <w:rPr>
          <w:rFonts w:ascii="Verdana" w:hAnsi="Verdana"/>
          <w:sz w:val="16"/>
          <w:szCs w:val="16"/>
          <w:lang w:val="en-GB"/>
        </w:rPr>
        <w:t xml:space="preserve">organisation </w:t>
      </w:r>
      <w:r>
        <w:rPr>
          <w:rFonts w:ascii="Verdana" w:hAnsi="Verdana"/>
          <w:sz w:val="16"/>
          <w:szCs w:val="16"/>
          <w:lang w:val="en-GB"/>
        </w:rPr>
        <w:t xml:space="preserve">(three </w:t>
      </w:r>
      <w:r w:rsidR="009C13E9">
        <w:rPr>
          <w:rFonts w:ascii="Verdana" w:hAnsi="Verdana"/>
          <w:sz w:val="16"/>
          <w:szCs w:val="16"/>
          <w:lang w:val="en-GB"/>
        </w:rPr>
        <w:t xml:space="preserve">or four </w:t>
      </w:r>
      <w:r>
        <w:rPr>
          <w:rFonts w:ascii="Verdana" w:hAnsi="Verdana"/>
          <w:sz w:val="16"/>
          <w:szCs w:val="16"/>
          <w:lang w:val="en-GB"/>
        </w:rPr>
        <w:t>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6B2E055A" w14:textId="77777777" w:rsidR="0011530C" w:rsidRDefault="00A568F8" w:rsidP="00FC24FF">
      <w:pPr>
        <w:pStyle w:val="NormalWeb"/>
        <w:spacing w:before="0" w:beforeAutospacing="0" w:afterAutospacing="0"/>
        <w:jc w:val="both"/>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w:t>
      </w:r>
      <w:r w:rsidR="009C13E9">
        <w:rPr>
          <w:rFonts w:ascii="Verdana" w:hAnsi="Verdana"/>
          <w:b/>
          <w:sz w:val="16"/>
          <w:szCs w:val="16"/>
          <w:lang w:val="en-GB"/>
        </w:rPr>
        <w:t>c</w:t>
      </w:r>
      <w:r w:rsidR="00252FF1" w:rsidRPr="002F549E">
        <w:rPr>
          <w:rFonts w:ascii="Verdana" w:hAnsi="Verdana"/>
          <w:b/>
          <w:sz w:val="16"/>
          <w:szCs w:val="16"/>
          <w:lang w:val="en-GB"/>
        </w:rPr>
        <w:t xml:space="preserve">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r w:rsidR="00FC24FF">
        <w:rPr>
          <w:rFonts w:ascii="Verdana" w:hAnsi="Verdana"/>
          <w:sz w:val="16"/>
          <w:szCs w:val="16"/>
          <w:lang w:val="en-GB"/>
        </w:rPr>
        <w:t xml:space="preserve"> </w:t>
      </w:r>
    </w:p>
    <w:p w14:paraId="38FBBC80" w14:textId="77777777" w:rsidR="0011530C" w:rsidRDefault="0011530C" w:rsidP="00FC24FF">
      <w:pPr>
        <w:pStyle w:val="NormalWeb"/>
        <w:spacing w:before="0" w:beforeAutospacing="0" w:afterAutospacing="0"/>
        <w:jc w:val="both"/>
        <w:rPr>
          <w:rFonts w:ascii="Verdana" w:hAnsi="Verdana"/>
          <w:sz w:val="16"/>
          <w:szCs w:val="16"/>
          <w:lang w:val="en-GB"/>
        </w:rPr>
      </w:pPr>
    </w:p>
    <w:p w14:paraId="58D2B4A4" w14:textId="6D2A70A6" w:rsidR="00FC24FF" w:rsidRDefault="00FC24FF" w:rsidP="00FC24FF">
      <w:pPr>
        <w:pStyle w:val="NormalWeb"/>
        <w:spacing w:before="0" w:beforeAutospacing="0" w:afterAutospacing="0"/>
        <w:jc w:val="both"/>
        <w:rPr>
          <w:rFonts w:ascii="Verdana" w:hAnsi="Verdana"/>
          <w:color w:val="000000"/>
          <w:sz w:val="16"/>
          <w:szCs w:val="16"/>
          <w:lang w:val="en-GB"/>
        </w:rPr>
      </w:pPr>
      <w:r w:rsidRPr="005A5F8C">
        <w:rPr>
          <w:rFonts w:ascii="Verdana" w:hAnsi="Verdana"/>
          <w:color w:val="000000"/>
          <w:sz w:val="16"/>
          <w:szCs w:val="16"/>
          <w:lang w:val="en-GB"/>
        </w:rPr>
        <w:t>Erasmus code for UC3M is EMADRID14</w:t>
      </w:r>
    </w:p>
    <w:p w14:paraId="5923D6CA" w14:textId="2668D6D0" w:rsidR="00A568F8" w:rsidRDefault="00A568F8" w:rsidP="00B223B0">
      <w:pPr>
        <w:pStyle w:val="EndnoteText"/>
        <w:spacing w:after="100"/>
        <w:rPr>
          <w:rFonts w:ascii="Verdana" w:hAnsi="Verdana"/>
          <w:sz w:val="16"/>
          <w:szCs w:val="16"/>
          <w:lang w:val="en-GB"/>
        </w:rPr>
      </w:pPr>
    </w:p>
    <w:p w14:paraId="131665D7" w14:textId="6E306B3D" w:rsidR="008150D8" w:rsidRDefault="0011530C" w:rsidP="008150D8">
      <w:pPr>
        <w:pStyle w:val="EndnoteText"/>
        <w:spacing w:after="100"/>
        <w:rPr>
          <w:rFonts w:ascii="Verdana" w:hAnsi="Verdana"/>
          <w:sz w:val="16"/>
          <w:szCs w:val="16"/>
          <w:lang w:val="en-GB"/>
        </w:rPr>
      </w:pPr>
      <w:r w:rsidRPr="0011530C">
        <w:rPr>
          <w:rStyle w:val="EndnoteReference"/>
          <w:rFonts w:ascii="Verdana" w:hAnsi="Verdana"/>
          <w:sz w:val="16"/>
          <w:szCs w:val="16"/>
        </w:rPr>
        <w:t>5</w:t>
      </w:r>
      <w:r w:rsidRPr="0011530C">
        <w:rPr>
          <w:rFonts w:ascii="Verdana" w:hAnsi="Verdana"/>
          <w:sz w:val="16"/>
          <w:szCs w:val="16"/>
        </w:rPr>
        <w:t xml:space="preserve"> </w:t>
      </w:r>
      <w:r w:rsidR="008150D8" w:rsidRPr="0011530C">
        <w:rPr>
          <w:rFonts w:ascii="Verdana" w:hAnsi="Verdana"/>
          <w:sz w:val="16"/>
          <w:szCs w:val="16"/>
          <w:lang w:val="en-GB"/>
        </w:rPr>
        <w:t xml:space="preserve">Erasmus Codes (OID) </w:t>
      </w:r>
      <w:r w:rsidRPr="0011530C">
        <w:rPr>
          <w:rFonts w:ascii="Verdana" w:hAnsi="Verdana"/>
          <w:sz w:val="16"/>
          <w:szCs w:val="16"/>
          <w:lang w:val="en-GB"/>
        </w:rPr>
        <w:t>for</w:t>
      </w:r>
      <w:r w:rsidR="008150D8" w:rsidRPr="0011530C">
        <w:rPr>
          <w:rFonts w:ascii="Verdana" w:hAnsi="Verdana"/>
          <w:sz w:val="16"/>
          <w:szCs w:val="16"/>
          <w:lang w:val="en-GB"/>
        </w:rPr>
        <w:t xml:space="preserve"> Partner </w:t>
      </w:r>
      <w:r w:rsidR="00435059">
        <w:rPr>
          <w:rFonts w:ascii="Verdana" w:hAnsi="Verdana"/>
          <w:sz w:val="16"/>
          <w:szCs w:val="16"/>
          <w:lang w:val="en-GB"/>
        </w:rPr>
        <w:t>I</w:t>
      </w:r>
      <w:r w:rsidR="008150D8" w:rsidRPr="0011530C">
        <w:rPr>
          <w:rFonts w:ascii="Verdana" w:hAnsi="Verdana"/>
          <w:sz w:val="16"/>
          <w:szCs w:val="16"/>
          <w:lang w:val="en-GB"/>
        </w:rPr>
        <w:t>nstitutions</w:t>
      </w:r>
      <w:r w:rsidRPr="0011530C">
        <w:rPr>
          <w:rFonts w:ascii="Verdana" w:hAnsi="Verdana"/>
          <w:sz w:val="16"/>
          <w:szCs w:val="16"/>
          <w:lang w:val="en-GB"/>
        </w:rPr>
        <w:t xml:space="preserve"> are:</w:t>
      </w:r>
    </w:p>
    <w:p w14:paraId="1FBEB920" w14:textId="77777777" w:rsidR="005E189B" w:rsidRDefault="005E189B" w:rsidP="008150D8">
      <w:pPr>
        <w:pStyle w:val="EndnoteText"/>
        <w:spacing w:after="100"/>
        <w:rPr>
          <w:rFonts w:ascii="Verdana" w:hAnsi="Verdana"/>
          <w:sz w:val="16"/>
          <w:szCs w:val="16"/>
          <w:lang w:val="en-GB"/>
        </w:rPr>
      </w:pPr>
    </w:p>
    <w:p w14:paraId="629DED3E" w14:textId="1011A9C2" w:rsidR="00FC24FF" w:rsidRPr="00096389" w:rsidRDefault="00FC24FF" w:rsidP="00B223B0">
      <w:pPr>
        <w:pStyle w:val="EndnoteText"/>
        <w:spacing w:after="100"/>
        <w:rPr>
          <w:rFonts w:ascii="Verdana" w:hAnsi="Verdana"/>
          <w:sz w:val="16"/>
          <w:szCs w:val="16"/>
          <w:lang w:val="en-GB"/>
        </w:rPr>
      </w:pPr>
    </w:p>
  </w:endnote>
  <w:endnote w:id="5">
    <w:p w14:paraId="7E0B383A" w14:textId="77777777" w:rsidR="0011530C" w:rsidRPr="002F549E" w:rsidRDefault="0011530C" w:rsidP="0011530C">
      <w:pPr>
        <w:pStyle w:val="EndnoteText"/>
        <w:spacing w:after="100"/>
        <w:rPr>
          <w:rFonts w:ascii="Verdana" w:hAnsi="Verdana"/>
          <w:sz w:val="16"/>
          <w:szCs w:val="16"/>
          <w:lang w:val="en-GB"/>
        </w:rPr>
      </w:pPr>
    </w:p>
  </w:endnote>
  <w:endnote w:id="6">
    <w:p w14:paraId="56E93A6B" w14:textId="0ADA6AB0"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anchor="ISCE" w:history="1">
        <w:r w:rsidR="00D87A69" w:rsidRPr="00D12CC2">
          <w:rPr>
            <w:rStyle w:val="Hyperlink"/>
            <w:rFonts w:ascii="Verdana" w:hAnsi="Verdana"/>
            <w:sz w:val="16"/>
            <w:szCs w:val="16"/>
            <w:lang w:val="en-GB"/>
          </w:rPr>
          <w:t>https://ec.europa.eu/eurostat/statistics-explained/index.php?title=International_Standard_Classification_of_Education_%28ISCED%29#ISCE</w:t>
        </w:r>
      </w:hyperlink>
      <w:r w:rsidR="00D87A69">
        <w:rPr>
          <w:rFonts w:ascii="Verdana" w:hAnsi="Verdana"/>
          <w:sz w:val="16"/>
          <w:szCs w:val="16"/>
          <w:lang w:val="en-GB"/>
        </w:rPr>
        <w:t xml:space="preserve"> </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70AAE2E3" w14:textId="51612985" w:rsidR="00153B61" w:rsidRDefault="00153B61" w:rsidP="00B223B0">
      <w:pPr>
        <w:pStyle w:val="EndnoteText"/>
        <w:spacing w:after="100"/>
        <w:rPr>
          <w:rFonts w:ascii="Verdana" w:hAnsi="Verdana" w:cs="Calibri"/>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w:t>
      </w:r>
      <w:r w:rsidR="00F81482" w:rsidRPr="006F0DB3">
        <w:rPr>
          <w:rFonts w:ascii="Verdana" w:hAnsi="Verdana" w:cs="Calibri"/>
          <w:sz w:val="16"/>
          <w:szCs w:val="16"/>
          <w:lang w:val="en-GB"/>
        </w:rPr>
        <w:t xml:space="preserve">country of the </w:t>
      </w:r>
      <w:r w:rsidR="006F0DB3" w:rsidRPr="006F0DB3">
        <w:rPr>
          <w:rFonts w:ascii="Verdana" w:hAnsi="Verdana" w:cs="Calibri"/>
          <w:sz w:val="16"/>
          <w:szCs w:val="16"/>
          <w:lang w:val="en-GB"/>
        </w:rPr>
        <w:t xml:space="preserve">beneficiary organisation </w:t>
      </w:r>
      <w:r w:rsidR="00F81482" w:rsidRPr="006F0DB3">
        <w:rPr>
          <w:rFonts w:ascii="Verdana" w:hAnsi="Verdana" w:cs="Calibri"/>
          <w:sz w:val="16"/>
          <w:szCs w:val="16"/>
          <w:lang w:val="en-GB"/>
        </w:rPr>
        <w:t xml:space="preserve">(in the case of mobility with </w:t>
      </w:r>
      <w:r w:rsidR="00027916" w:rsidRPr="006F0DB3">
        <w:rPr>
          <w:rFonts w:ascii="Verdana" w:hAnsi="Verdana" w:cs="Calibri"/>
          <w:sz w:val="16"/>
          <w:szCs w:val="16"/>
          <w:lang w:val="en-GB"/>
        </w:rPr>
        <w:t>third countries not associated to the programme</w:t>
      </w:r>
      <w:r w:rsidR="00F81482" w:rsidRPr="006F0DB3">
        <w:rPr>
          <w:rFonts w:ascii="Verdana" w:hAnsi="Verdana" w:cs="Calibri"/>
          <w:sz w:val="16"/>
          <w:szCs w:val="16"/>
          <w:lang w:val="en-GB"/>
        </w:rPr>
        <w:t xml:space="preserve">: the national legislation of the </w:t>
      </w:r>
      <w:r w:rsidR="00027916" w:rsidRPr="006F0DB3">
        <w:rPr>
          <w:rFonts w:ascii="Verdana" w:hAnsi="Verdana" w:cs="Calibri"/>
          <w:sz w:val="16"/>
          <w:szCs w:val="16"/>
          <w:lang w:val="en-GB"/>
        </w:rPr>
        <w:t>EU Member State or third country associated to the programme</w:t>
      </w:r>
      <w:r w:rsidR="00F81482" w:rsidRPr="006F0DB3">
        <w:rPr>
          <w:rFonts w:ascii="Verdana" w:hAnsi="Verdana" w:cs="Calibri"/>
          <w:sz w:val="16"/>
          <w:szCs w:val="16"/>
          <w:lang w:val="en-GB"/>
        </w:rPr>
        <w:t>)</w:t>
      </w:r>
      <w:r w:rsidRPr="006F0DB3">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346C0E">
        <w:rPr>
          <w:rFonts w:ascii="Verdana" w:hAnsi="Verdana" w:cs="Calibri"/>
          <w:sz w:val="16"/>
          <w:szCs w:val="16"/>
          <w:lang w:val="en-GB"/>
        </w:rPr>
        <w:t>can be provided electronically or through any other means accessible to the staff member and the sending institution.</w:t>
      </w:r>
    </w:p>
    <w:p w14:paraId="69BF9892" w14:textId="48B9E0BE" w:rsidR="00486BA8" w:rsidRDefault="005E189B" w:rsidP="00486BA8">
      <w:pPr>
        <w:rPr>
          <w:rFonts w:ascii="Verdana" w:hAnsi="Verdana"/>
          <w:color w:val="000000"/>
          <w:sz w:val="16"/>
          <w:szCs w:val="16"/>
          <w:lang w:val="en-GB"/>
        </w:rPr>
      </w:pPr>
      <w:r>
        <w:rPr>
          <w:rStyle w:val="EndnoteReference"/>
          <w:rFonts w:ascii="Verdana" w:hAnsi="Verdana"/>
          <w:sz w:val="16"/>
          <w:szCs w:val="16"/>
        </w:rPr>
        <w:t>8</w:t>
      </w:r>
      <w:r w:rsidR="00486BA8">
        <w:rPr>
          <w:rFonts w:ascii="Verdana" w:hAnsi="Verdana"/>
          <w:sz w:val="16"/>
          <w:szCs w:val="16"/>
        </w:rPr>
        <w:t xml:space="preserve"> </w:t>
      </w:r>
      <w:r w:rsidR="00486BA8" w:rsidRPr="005A5F8C">
        <w:rPr>
          <w:rFonts w:ascii="Verdana" w:hAnsi="Verdana"/>
          <w:b/>
          <w:bCs/>
          <w:color w:val="000000"/>
          <w:sz w:val="16"/>
          <w:szCs w:val="16"/>
          <w:lang w:val="en-GB"/>
        </w:rPr>
        <w:t>Contact person</w:t>
      </w:r>
      <w:r w:rsidR="00486BA8" w:rsidRPr="005A5F8C">
        <w:rPr>
          <w:rFonts w:ascii="Verdana" w:hAnsi="Verdana"/>
          <w:color w:val="000000"/>
          <w:sz w:val="16"/>
          <w:szCs w:val="16"/>
          <w:lang w:val="en-GB"/>
        </w:rPr>
        <w:t xml:space="preserve">: Person who provides administrative information and who, depending on the structure of the higher education institution, may be the departmental coordinator or works at the international relations office or equivalent body within the institution. </w:t>
      </w:r>
      <w:r w:rsidR="00486BA8" w:rsidRPr="00876F45">
        <w:rPr>
          <w:rFonts w:ascii="Verdana" w:hAnsi="Verdana"/>
          <w:color w:val="000000"/>
          <w:sz w:val="16"/>
          <w:szCs w:val="16"/>
          <w:lang w:val="en-GB"/>
        </w:rPr>
        <w:t>In UC3M the contact person is Cleo Navarro Gala, Administrative Coordinator of the Erasmus + KA17</w:t>
      </w:r>
      <w:r w:rsidR="00486BA8">
        <w:rPr>
          <w:rFonts w:ascii="Verdana" w:hAnsi="Verdana"/>
          <w:color w:val="000000"/>
          <w:sz w:val="16"/>
          <w:szCs w:val="16"/>
          <w:lang w:val="en-GB"/>
        </w:rPr>
        <w:t xml:space="preserve">1 </w:t>
      </w:r>
      <w:r w:rsidR="00486BA8" w:rsidRPr="00876F45">
        <w:rPr>
          <w:rFonts w:ascii="Verdana" w:hAnsi="Verdana"/>
          <w:color w:val="000000"/>
          <w:sz w:val="16"/>
          <w:szCs w:val="16"/>
          <w:lang w:val="en-GB"/>
        </w:rPr>
        <w:t xml:space="preserve">programme. Tel. +34 91 624 86 58 – </w:t>
      </w:r>
      <w:hyperlink r:id="rId3" w:history="1">
        <w:r w:rsidR="00486BA8" w:rsidRPr="003D0426">
          <w:rPr>
            <w:rStyle w:val="Hyperlink"/>
            <w:rFonts w:ascii="Verdana" w:hAnsi="Verdana"/>
            <w:sz w:val="16"/>
            <w:szCs w:val="16"/>
            <w:lang w:val="en-GB"/>
          </w:rPr>
          <w:t>erasmuska171@uc3m.es</w:t>
        </w:r>
      </w:hyperlink>
    </w:p>
    <w:p w14:paraId="1782C18A" w14:textId="77777777" w:rsidR="00486BA8" w:rsidRPr="00346C0E" w:rsidRDefault="00486BA8" w:rsidP="00B223B0">
      <w:pPr>
        <w:pStyle w:val="EndnoteText"/>
        <w:spacing w:after="100"/>
        <w:rPr>
          <w:rFonts w:ascii="Verdana" w:hAnsi="Verdana" w:cs="Calibri"/>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B97" w14:textId="77777777" w:rsidR="00D87A69" w:rsidRDefault="00D8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4B4D6BD4" w:rsidR="0081766A" w:rsidRDefault="0081766A">
        <w:pPr>
          <w:pStyle w:val="Footer"/>
          <w:jc w:val="center"/>
        </w:pPr>
        <w:r>
          <w:fldChar w:fldCharType="begin"/>
        </w:r>
        <w:r>
          <w:instrText xml:space="preserve"> PAGE   \* MERGEFORMAT </w:instrText>
        </w:r>
        <w:r>
          <w:fldChar w:fldCharType="separate"/>
        </w:r>
        <w:r w:rsidR="009C13E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F2BA8" w14:textId="77777777" w:rsidR="000D6864" w:rsidRDefault="000D6864">
      <w:r>
        <w:separator/>
      </w:r>
    </w:p>
  </w:footnote>
  <w:footnote w:type="continuationSeparator" w:id="0">
    <w:p w14:paraId="5C77E0E5" w14:textId="77777777" w:rsidR="000D6864" w:rsidRDefault="000D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5AC31" w14:textId="77777777" w:rsidR="00D87A69" w:rsidRDefault="00D87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122C470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2686786" w:rsidR="00E01AAA" w:rsidRPr="00967BFC" w:rsidRDefault="00E01AAA" w:rsidP="00C05937">
          <w:pPr>
            <w:pStyle w:val="ZDGName"/>
            <w:rPr>
              <w:lang w:val="en-GB"/>
            </w:rPr>
          </w:pPr>
        </w:p>
      </w:tc>
    </w:tr>
  </w:tbl>
  <w:p w14:paraId="56E93A5D" w14:textId="47AD8E04" w:rsidR="00506408" w:rsidRPr="00B6735A" w:rsidRDefault="00D87A69"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8240" behindDoc="0" locked="0" layoutInCell="1" allowOverlap="1" wp14:anchorId="56E93A62" wp14:editId="64D863F1">
              <wp:simplePos x="0" y="0"/>
              <wp:positionH relativeFrom="column">
                <wp:posOffset>3857625</wp:posOffset>
              </wp:positionH>
              <wp:positionV relativeFrom="paragraph">
                <wp:posOffset>-599109</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3.75pt;margin-top:-47.15pt;width:136.1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5F7A05A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sidR="00D87A69">
                      <w:rPr>
                        <w:rFonts w:ascii="Verdana" w:hAnsi="Verdana"/>
                        <w:b/>
                        <w:i/>
                        <w:color w:val="003CB4"/>
                        <w:sz w:val="16"/>
                        <w:szCs w:val="16"/>
                        <w:lang w:val="en-GB"/>
                      </w:rPr>
                      <w:t>’</w:t>
                    </w:r>
                    <w:r w:rsidRPr="006852C7">
                      <w:rPr>
                        <w:rFonts w:ascii="Verdana" w:hAnsi="Verdana"/>
                        <w:b/>
                        <w:i/>
                        <w:color w:val="003CB4"/>
                        <w:sz w:val="16"/>
                        <w:szCs w:val="16"/>
                        <w:lang w:val="en-GB"/>
                      </w:rPr>
                      <w: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870246">
    <w:abstractNumId w:val="1"/>
  </w:num>
  <w:num w:numId="2" w16cid:durableId="1576822121">
    <w:abstractNumId w:val="0"/>
  </w:num>
  <w:num w:numId="3" w16cid:durableId="1529249432">
    <w:abstractNumId w:val="18"/>
  </w:num>
  <w:num w:numId="4" w16cid:durableId="155584049">
    <w:abstractNumId w:val="28"/>
  </w:num>
  <w:num w:numId="5" w16cid:durableId="854269478">
    <w:abstractNumId w:val="21"/>
  </w:num>
  <w:num w:numId="6" w16cid:durableId="1084109118">
    <w:abstractNumId w:val="27"/>
  </w:num>
  <w:num w:numId="7" w16cid:durableId="2099786762">
    <w:abstractNumId w:val="42"/>
  </w:num>
  <w:num w:numId="8" w16cid:durableId="1601447982">
    <w:abstractNumId w:val="43"/>
  </w:num>
  <w:num w:numId="9" w16cid:durableId="1840539984">
    <w:abstractNumId w:val="25"/>
  </w:num>
  <w:num w:numId="10" w16cid:durableId="1679967994">
    <w:abstractNumId w:val="41"/>
  </w:num>
  <w:num w:numId="11" w16cid:durableId="1040864998">
    <w:abstractNumId w:val="39"/>
  </w:num>
  <w:num w:numId="12" w16cid:durableId="603267239">
    <w:abstractNumId w:val="31"/>
  </w:num>
  <w:num w:numId="13" w16cid:durableId="1120994813">
    <w:abstractNumId w:val="37"/>
  </w:num>
  <w:num w:numId="14" w16cid:durableId="1020619770">
    <w:abstractNumId w:val="19"/>
  </w:num>
  <w:num w:numId="15" w16cid:durableId="1685017759">
    <w:abstractNumId w:val="26"/>
  </w:num>
  <w:num w:numId="16" w16cid:durableId="1537354562">
    <w:abstractNumId w:val="15"/>
  </w:num>
  <w:num w:numId="17" w16cid:durableId="882598632">
    <w:abstractNumId w:val="22"/>
  </w:num>
  <w:num w:numId="18" w16cid:durableId="1131706093">
    <w:abstractNumId w:val="44"/>
  </w:num>
  <w:num w:numId="19" w16cid:durableId="958296050">
    <w:abstractNumId w:val="33"/>
  </w:num>
  <w:num w:numId="20" w16cid:durableId="424037357">
    <w:abstractNumId w:val="17"/>
  </w:num>
  <w:num w:numId="21" w16cid:durableId="411006702">
    <w:abstractNumId w:val="29"/>
  </w:num>
  <w:num w:numId="22" w16cid:durableId="919826660">
    <w:abstractNumId w:val="30"/>
  </w:num>
  <w:num w:numId="23" w16cid:durableId="2065327543">
    <w:abstractNumId w:val="32"/>
  </w:num>
  <w:num w:numId="24" w16cid:durableId="1331446229">
    <w:abstractNumId w:val="4"/>
  </w:num>
  <w:num w:numId="25" w16cid:durableId="408427304">
    <w:abstractNumId w:val="7"/>
  </w:num>
  <w:num w:numId="26" w16cid:durableId="1863787244">
    <w:abstractNumId w:val="35"/>
  </w:num>
  <w:num w:numId="27" w16cid:durableId="203450864">
    <w:abstractNumId w:val="16"/>
  </w:num>
  <w:num w:numId="28" w16cid:durableId="1320503832">
    <w:abstractNumId w:val="10"/>
  </w:num>
  <w:num w:numId="29" w16cid:durableId="565141444">
    <w:abstractNumId w:val="38"/>
  </w:num>
  <w:num w:numId="30" w16cid:durableId="2019647727">
    <w:abstractNumId w:val="34"/>
  </w:num>
  <w:num w:numId="31" w16cid:durableId="1801999833">
    <w:abstractNumId w:val="24"/>
  </w:num>
  <w:num w:numId="32" w16cid:durableId="1104349516">
    <w:abstractNumId w:val="12"/>
  </w:num>
  <w:num w:numId="33" w16cid:durableId="1088699386">
    <w:abstractNumId w:val="36"/>
  </w:num>
  <w:num w:numId="34" w16cid:durableId="283928004">
    <w:abstractNumId w:val="13"/>
  </w:num>
  <w:num w:numId="35" w16cid:durableId="1754820556">
    <w:abstractNumId w:val="14"/>
  </w:num>
  <w:num w:numId="36" w16cid:durableId="798035807">
    <w:abstractNumId w:val="11"/>
  </w:num>
  <w:num w:numId="37" w16cid:durableId="1862277191">
    <w:abstractNumId w:val="9"/>
  </w:num>
  <w:num w:numId="38" w16cid:durableId="1225339019">
    <w:abstractNumId w:val="36"/>
  </w:num>
  <w:num w:numId="39" w16cid:durableId="1288200290">
    <w:abstractNumId w:val="45"/>
  </w:num>
  <w:num w:numId="40" w16cid:durableId="4760753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1528891">
    <w:abstractNumId w:val="3"/>
  </w:num>
  <w:num w:numId="42" w16cid:durableId="1506701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4645220">
    <w:abstractNumId w:val="18"/>
  </w:num>
  <w:num w:numId="44" w16cid:durableId="1191184501">
    <w:abstractNumId w:val="18"/>
  </w:num>
  <w:num w:numId="45" w16cid:durableId="446434723">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389"/>
    <w:rsid w:val="00097276"/>
    <w:rsid w:val="00097960"/>
    <w:rsid w:val="000A256B"/>
    <w:rsid w:val="000A4D04"/>
    <w:rsid w:val="000A5297"/>
    <w:rsid w:val="000A5458"/>
    <w:rsid w:val="000A5496"/>
    <w:rsid w:val="000A61A4"/>
    <w:rsid w:val="000A6B78"/>
    <w:rsid w:val="000B0E27"/>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864"/>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30C"/>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3A3"/>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5D1"/>
    <w:rsid w:val="002A4B4F"/>
    <w:rsid w:val="002A4B5C"/>
    <w:rsid w:val="002A4BFD"/>
    <w:rsid w:val="002A5574"/>
    <w:rsid w:val="002A64FF"/>
    <w:rsid w:val="002A6814"/>
    <w:rsid w:val="002A726D"/>
    <w:rsid w:val="002A7CBE"/>
    <w:rsid w:val="002B0E73"/>
    <w:rsid w:val="002B210D"/>
    <w:rsid w:val="002B287E"/>
    <w:rsid w:val="002B2FBC"/>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5CA"/>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059"/>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67FD6"/>
    <w:rsid w:val="00470CE2"/>
    <w:rsid w:val="00470DBD"/>
    <w:rsid w:val="00472588"/>
    <w:rsid w:val="004735C5"/>
    <w:rsid w:val="00473CFE"/>
    <w:rsid w:val="0047490C"/>
    <w:rsid w:val="00474BE2"/>
    <w:rsid w:val="0047683E"/>
    <w:rsid w:val="00476FD2"/>
    <w:rsid w:val="004777BF"/>
    <w:rsid w:val="00477C0F"/>
    <w:rsid w:val="00480AA2"/>
    <w:rsid w:val="0048489E"/>
    <w:rsid w:val="00486BA8"/>
    <w:rsid w:val="00490C9A"/>
    <w:rsid w:val="00490CA2"/>
    <w:rsid w:val="00490F95"/>
    <w:rsid w:val="004943F7"/>
    <w:rsid w:val="004969F1"/>
    <w:rsid w:val="004A19CA"/>
    <w:rsid w:val="004A4C16"/>
    <w:rsid w:val="004A6099"/>
    <w:rsid w:val="004A63E4"/>
    <w:rsid w:val="004B4C99"/>
    <w:rsid w:val="004B4D19"/>
    <w:rsid w:val="004B4F83"/>
    <w:rsid w:val="004B507C"/>
    <w:rsid w:val="004B6F5F"/>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0E4F"/>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89B"/>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5BA0"/>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2476"/>
    <w:rsid w:val="006D43BE"/>
    <w:rsid w:val="006D540A"/>
    <w:rsid w:val="006D578F"/>
    <w:rsid w:val="006D60EC"/>
    <w:rsid w:val="006D6BE1"/>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56FA"/>
    <w:rsid w:val="00806147"/>
    <w:rsid w:val="00807A4F"/>
    <w:rsid w:val="00812E3E"/>
    <w:rsid w:val="00814DD9"/>
    <w:rsid w:val="008150D8"/>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2F56"/>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321C"/>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7661"/>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E5D"/>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24FF"/>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styleId="UnresolvedMention">
    <w:name w:val="Unresolved Mention"/>
    <w:basedOn w:val="DefaultParagraphFont"/>
    <w:uiPriority w:val="99"/>
    <w:semiHidden/>
    <w:unhideWhenUsed/>
    <w:rsid w:val="00C03A97"/>
    <w:rPr>
      <w:color w:val="605E5C"/>
      <w:shd w:val="clear" w:color="auto" w:fill="E1DFDD"/>
    </w:rPr>
  </w:style>
  <w:style w:type="paragraph" w:styleId="NormalWeb">
    <w:name w:val="Normal (Web)"/>
    <w:basedOn w:val="Normal"/>
    <w:uiPriority w:val="99"/>
    <w:semiHidden/>
    <w:unhideWhenUsed/>
    <w:rsid w:val="00FC24FF"/>
    <w:pPr>
      <w:spacing w:before="100" w:beforeAutospacing="1" w:after="100" w:afterAutospacing="1"/>
      <w:jc w:val="left"/>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ntina.draskic@pr.ac.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erasmuska171@uc3m.es" TargetMode="External"/><Relationship Id="rId2" Type="http://schemas.openxmlformats.org/officeDocument/2006/relationships/hyperlink" Target="https://ec.europa.eu/eurostat/statistics-explained/index.php?title=International_Standard_Classification_of_Education_%28ISCED%29" TargetMode="External"/><Relationship Id="rId1" Type="http://schemas.openxmlformats.org/officeDocument/2006/relationships/hyperlink" Target="http://ec.europa.eu/education/tools/isced-f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D0B8B5-A005-4766-9D5A-F21A0CBF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436F8C5-574E-4853-ACC5-EA2C7D42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493</Words>
  <Characters>2815</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3302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Valentina Draskic</cp:lastModifiedBy>
  <cp:revision>11</cp:revision>
  <cp:lastPrinted>2013-11-06T08:46:00Z</cp:lastPrinted>
  <dcterms:created xsi:type="dcterms:W3CDTF">2025-02-24T09:40:00Z</dcterms:created>
  <dcterms:modified xsi:type="dcterms:W3CDTF">2025-03-21T09:00:00Z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