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80"/>
        <w:gridCol w:w="1576"/>
        <w:gridCol w:w="2227"/>
        <w:gridCol w:w="3189"/>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A28B06E" w:rsidR="00116FBB" w:rsidRPr="005E466D" w:rsidRDefault="006D2476" w:rsidP="006D2476">
            <w:pPr>
              <w:shd w:val="clear" w:color="auto" w:fill="FFFFFF"/>
              <w:ind w:right="-993"/>
              <w:jc w:val="left"/>
              <w:rPr>
                <w:rFonts w:ascii="Verdana" w:hAnsi="Verdana" w:cs="Arial"/>
                <w:b/>
                <w:color w:val="002060"/>
                <w:sz w:val="20"/>
                <w:lang w:val="en-GB"/>
              </w:rPr>
            </w:pPr>
            <w:r w:rsidRPr="000E03D0">
              <w:rPr>
                <w:rFonts w:ascii="Verdana" w:hAnsi="Verdana" w:cs="Arial"/>
                <w:b/>
                <w:color w:val="002060"/>
                <w:sz w:val="14"/>
                <w:szCs w:val="14"/>
                <w:lang w:val="en-US"/>
              </w:rPr>
              <w:t>University of Mitrovica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F90A886" w:rsidR="007967A9" w:rsidRPr="005E466D" w:rsidRDefault="006D2476" w:rsidP="00107B17">
            <w:pPr>
              <w:shd w:val="clear" w:color="auto" w:fill="FFFFFF"/>
              <w:ind w:right="-993"/>
              <w:jc w:val="left"/>
              <w:rPr>
                <w:rFonts w:ascii="Verdana" w:hAnsi="Verdana" w:cs="Arial"/>
                <w:b/>
                <w:color w:val="002060"/>
                <w:sz w:val="20"/>
                <w:lang w:val="en-GB"/>
              </w:rPr>
            </w:pPr>
            <w:r w:rsidRPr="000E03D0">
              <w:rPr>
                <w:rFonts w:ascii="Verdana" w:hAnsi="Verdana" w:cs="Arial"/>
                <w:b/>
                <w:bCs/>
                <w:color w:val="002060"/>
                <w:sz w:val="16"/>
                <w:szCs w:val="16"/>
              </w:rPr>
              <w:t>E10127429</w:t>
            </w:r>
          </w:p>
        </w:tc>
        <w:tc>
          <w:tcPr>
            <w:tcW w:w="2228"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639754E" w:rsidR="007967A9" w:rsidRPr="005E466D" w:rsidRDefault="006D2476" w:rsidP="00107B17">
            <w:pPr>
              <w:shd w:val="clear" w:color="auto" w:fill="FFFFFF"/>
              <w:ind w:right="-993"/>
              <w:jc w:val="left"/>
              <w:rPr>
                <w:rFonts w:ascii="Verdana" w:hAnsi="Verdana" w:cs="Arial"/>
                <w:color w:val="002060"/>
                <w:sz w:val="20"/>
                <w:lang w:val="en-GB"/>
              </w:rPr>
            </w:pPr>
            <w:r w:rsidRPr="004106B0">
              <w:rPr>
                <w:rFonts w:ascii="Verdana" w:hAnsi="Verdana" w:cs="Arial"/>
                <w:color w:val="002060"/>
                <w:sz w:val="18"/>
                <w:szCs w:val="18"/>
                <w:lang w:val="en-GB"/>
              </w:rPr>
              <w:t xml:space="preserve">Filip </w:t>
            </w:r>
            <w:proofErr w:type="spellStart"/>
            <w:r w:rsidRPr="004106B0">
              <w:rPr>
                <w:rFonts w:ascii="Verdana" w:hAnsi="Verdana" w:cs="Arial"/>
                <w:color w:val="002060"/>
                <w:sz w:val="18"/>
                <w:szCs w:val="18"/>
                <w:lang w:val="en-GB"/>
              </w:rPr>
              <w:t>Visnjic</w:t>
            </w:r>
            <w:proofErr w:type="spellEnd"/>
            <w:r w:rsidRPr="004106B0">
              <w:rPr>
                <w:rFonts w:ascii="Verdana" w:hAnsi="Verdana" w:cs="Arial"/>
                <w:color w:val="002060"/>
                <w:sz w:val="18"/>
                <w:szCs w:val="18"/>
                <w:lang w:val="en-GB"/>
              </w:rPr>
              <w:t xml:space="preserve"> Street, </w:t>
            </w:r>
            <w:r w:rsidRPr="004106B0">
              <w:rPr>
                <w:rFonts w:ascii="Verdana" w:hAnsi="Verdana" w:cs="Arial"/>
                <w:color w:val="002060"/>
                <w:sz w:val="18"/>
                <w:szCs w:val="18"/>
                <w:lang w:val="en-GB"/>
              </w:rPr>
              <w:br/>
              <w:t>Kosovska Mitrovica</w:t>
            </w:r>
          </w:p>
        </w:tc>
        <w:tc>
          <w:tcPr>
            <w:tcW w:w="2228" w:type="dxa"/>
            <w:shd w:val="clear" w:color="auto" w:fill="FFFFFF"/>
          </w:tcPr>
          <w:p w14:paraId="56E939F4" w14:textId="7C4A48B4"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p>
        </w:tc>
        <w:tc>
          <w:tcPr>
            <w:tcW w:w="2228" w:type="dxa"/>
            <w:shd w:val="clear" w:color="auto" w:fill="FFFFFF"/>
          </w:tcPr>
          <w:p w14:paraId="56E939F5" w14:textId="62DBB203" w:rsidR="007967A9" w:rsidRPr="005E466D" w:rsidRDefault="006D2476" w:rsidP="006D2476">
            <w:pPr>
              <w:shd w:val="clear" w:color="auto" w:fill="FFFFFF"/>
              <w:ind w:right="-993"/>
              <w:jc w:val="left"/>
              <w:rPr>
                <w:rFonts w:ascii="Verdana" w:hAnsi="Verdana" w:cs="Arial"/>
                <w:b/>
                <w:sz w:val="20"/>
                <w:lang w:val="en-GB"/>
              </w:rPr>
            </w:pPr>
            <w:r>
              <w:rPr>
                <w:rFonts w:ascii="Verdana" w:hAnsi="Verdana" w:cs="Arial"/>
                <w:b/>
                <w:sz w:val="20"/>
                <w:lang w:val="en-GB"/>
              </w:rPr>
              <w:t>XK</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2AF88E5" w:rsidR="007967A9" w:rsidRPr="005E466D" w:rsidRDefault="006D2476" w:rsidP="00107B17">
            <w:pPr>
              <w:shd w:val="clear" w:color="auto" w:fill="FFFFFF"/>
              <w:ind w:right="-993"/>
              <w:jc w:val="left"/>
              <w:rPr>
                <w:rFonts w:ascii="Verdana" w:hAnsi="Verdana" w:cs="Arial"/>
                <w:color w:val="002060"/>
                <w:sz w:val="20"/>
                <w:lang w:val="en-GB"/>
              </w:rPr>
            </w:pPr>
            <w:r w:rsidRPr="000E03D0">
              <w:rPr>
                <w:rFonts w:ascii="Verdana" w:hAnsi="Verdana" w:cs="Arial"/>
                <w:color w:val="002060"/>
                <w:sz w:val="18"/>
                <w:szCs w:val="18"/>
                <w:lang w:val="en-GB"/>
              </w:rPr>
              <w:t>Valentina Dra</w:t>
            </w:r>
            <w:proofErr w:type="spellStart"/>
            <w:r w:rsidRPr="000E03D0">
              <w:rPr>
                <w:rFonts w:ascii="Verdana" w:hAnsi="Verdana" w:cs="Arial"/>
                <w:color w:val="002060"/>
                <w:sz w:val="18"/>
                <w:szCs w:val="18"/>
                <w:lang w:val="sr-Latn-RS"/>
              </w:rPr>
              <w:t>škić</w:t>
            </w:r>
            <w:proofErr w:type="spellEnd"/>
            <w:r w:rsidRPr="000E03D0">
              <w:rPr>
                <w:rFonts w:ascii="Verdana" w:hAnsi="Verdana" w:cs="Arial"/>
                <w:color w:val="002060"/>
                <w:sz w:val="18"/>
                <w:szCs w:val="18"/>
                <w:lang w:val="sr-Latn-RS"/>
              </w:rPr>
              <w:br/>
              <w:t>IRO</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3951E074" w:rsidR="007967A9" w:rsidRPr="005E466D" w:rsidRDefault="006D2476" w:rsidP="00107B17">
            <w:pPr>
              <w:shd w:val="clear" w:color="auto" w:fill="FFFFFF"/>
              <w:ind w:right="-993"/>
              <w:jc w:val="left"/>
              <w:rPr>
                <w:rFonts w:ascii="Verdana" w:hAnsi="Verdana" w:cs="Arial"/>
                <w:b/>
                <w:color w:val="002060"/>
                <w:sz w:val="20"/>
                <w:lang w:val="fr-BE"/>
              </w:rPr>
            </w:pPr>
            <w:hyperlink r:id="rId11" w:history="1">
              <w:r w:rsidRPr="008679A7">
                <w:rPr>
                  <w:rStyle w:val="Hyperlink"/>
                  <w:rFonts w:ascii="Verdana" w:hAnsi="Verdana" w:cs="Arial"/>
                  <w:b/>
                  <w:sz w:val="20"/>
                  <w:lang w:val="fr-BE"/>
                </w:rPr>
                <w:t>valentina.draskic@pr.ac.rs</w:t>
              </w:r>
            </w:hyperlink>
            <w:r>
              <w:rPr>
                <w:rFonts w:ascii="Verdana" w:hAnsi="Verdana" w:cs="Arial"/>
                <w:b/>
                <w:color w:val="002060"/>
                <w:sz w:val="20"/>
                <w:lang w:val="fr-BE"/>
              </w:rPr>
              <w:br/>
              <w:t>+38128422340</w:t>
            </w:r>
          </w:p>
        </w:tc>
      </w:tr>
      <w:tr w:rsidR="00F8532D" w:rsidRPr="005F0E76" w14:paraId="56E93A03" w14:textId="77777777" w:rsidTr="00107B17">
        <w:trPr>
          <w:trHeight w:val="811"/>
        </w:trPr>
        <w:tc>
          <w:tcPr>
            <w:tcW w:w="2228" w:type="dxa"/>
            <w:shd w:val="clear" w:color="auto" w:fill="FFFFFF"/>
          </w:tcPr>
          <w:p w14:paraId="56E939FD" w14:textId="582199A4"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95209A">
              <w:rPr>
                <w:rFonts w:ascii="Verdana" w:hAnsi="Verdana" w:cs="Arial"/>
                <w:sz w:val="20"/>
                <w:lang w:val="en-GB"/>
              </w:rPr>
              <w:t>organisation</w:t>
            </w:r>
            <w:r w:rsidRPr="00474BE2">
              <w:rPr>
                <w:rFonts w:ascii="Verdana" w:hAnsi="Verdana" w:cs="Arial"/>
                <w:sz w:val="20"/>
                <w:lang w:val="en-GB"/>
              </w:rPr>
              <w:t>:</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3DE992A5"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5209A">
              <w:rPr>
                <w:rFonts w:ascii="Verdana" w:hAnsi="Verdana" w:cs="Arial"/>
                <w:sz w:val="20"/>
                <w:lang w:val="en-GB"/>
              </w:rPr>
              <w:t>organisation</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2DD0393"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375B76">
              <w:rPr>
                <w:rFonts w:ascii="Verdana" w:hAnsi="Verdana" w:cs="Arial"/>
                <w:sz w:val="16"/>
                <w:szCs w:val="16"/>
                <w:lang w:val="en-GB"/>
              </w:rPr>
              <w:t>≥</w:t>
            </w:r>
            <w:r w:rsidR="006F285A"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6722D468"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sidR="0011530C">
              <w:rPr>
                <w:rStyle w:val="EndnoteReference"/>
                <w:rFonts w:ascii="Verdana" w:hAnsi="Verdana" w:cs="Arial"/>
                <w:sz w:val="20"/>
                <w:lang w:val="en-GB"/>
              </w:rPr>
              <w:endnoteReference w:id="5"/>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48D421F8"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DD6D" w14:textId="77777777" w:rsidR="002B2FBC" w:rsidRDefault="002B2FBC">
      <w:r>
        <w:separator/>
      </w:r>
    </w:p>
  </w:endnote>
  <w:endnote w:type="continuationSeparator" w:id="0">
    <w:p w14:paraId="6AB0F439" w14:textId="77777777" w:rsidR="002B2FBC" w:rsidRDefault="002B2FBC">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6B2E055A" w14:textId="77777777" w:rsidR="0011530C" w:rsidRDefault="00A568F8" w:rsidP="00FC24FF">
      <w:pPr>
        <w:pStyle w:val="NormalWeb"/>
        <w:spacing w:before="0" w:beforeAutospacing="0" w:afterAutospacing="0"/>
        <w:jc w:val="both"/>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r w:rsidR="00FC24FF">
        <w:rPr>
          <w:rFonts w:ascii="Verdana" w:hAnsi="Verdana"/>
          <w:sz w:val="16"/>
          <w:szCs w:val="16"/>
          <w:lang w:val="en-GB"/>
        </w:rPr>
        <w:t xml:space="preserve"> </w:t>
      </w:r>
    </w:p>
    <w:p w14:paraId="38FBBC80" w14:textId="77777777" w:rsidR="0011530C" w:rsidRDefault="0011530C" w:rsidP="00FC24FF">
      <w:pPr>
        <w:pStyle w:val="NormalWeb"/>
        <w:spacing w:before="0" w:beforeAutospacing="0" w:afterAutospacing="0"/>
        <w:jc w:val="both"/>
        <w:rPr>
          <w:rFonts w:ascii="Verdana" w:hAnsi="Verdana"/>
          <w:sz w:val="16"/>
          <w:szCs w:val="16"/>
          <w:lang w:val="en-GB"/>
        </w:rPr>
      </w:pPr>
    </w:p>
    <w:p w14:paraId="58D2B4A4" w14:textId="6D2A70A6" w:rsidR="00FC24FF" w:rsidRDefault="00FC24FF" w:rsidP="00FC24FF">
      <w:pPr>
        <w:pStyle w:val="NormalWeb"/>
        <w:spacing w:before="0" w:beforeAutospacing="0" w:afterAutospacing="0"/>
        <w:jc w:val="both"/>
        <w:rPr>
          <w:rFonts w:ascii="Verdana" w:hAnsi="Verdana"/>
          <w:color w:val="000000"/>
          <w:sz w:val="16"/>
          <w:szCs w:val="16"/>
          <w:lang w:val="en-GB"/>
        </w:rPr>
      </w:pPr>
      <w:r w:rsidRPr="005A5F8C">
        <w:rPr>
          <w:rFonts w:ascii="Verdana" w:hAnsi="Verdana"/>
          <w:color w:val="000000"/>
          <w:sz w:val="16"/>
          <w:szCs w:val="16"/>
          <w:lang w:val="en-GB"/>
        </w:rPr>
        <w:t>Erasmus code for UC3M is EMADRID14</w:t>
      </w:r>
    </w:p>
    <w:p w14:paraId="5923D6CA" w14:textId="2668D6D0" w:rsidR="00A568F8" w:rsidRDefault="00A568F8" w:rsidP="00B223B0">
      <w:pPr>
        <w:pStyle w:val="EndnoteText"/>
        <w:spacing w:after="100"/>
        <w:rPr>
          <w:rFonts w:ascii="Verdana" w:hAnsi="Verdana"/>
          <w:sz w:val="16"/>
          <w:szCs w:val="16"/>
          <w:lang w:val="en-GB"/>
        </w:rPr>
      </w:pPr>
    </w:p>
    <w:p w14:paraId="131665D7" w14:textId="6E306B3D" w:rsidR="008150D8" w:rsidRDefault="0011530C" w:rsidP="008150D8">
      <w:pPr>
        <w:pStyle w:val="EndnoteText"/>
        <w:spacing w:after="100"/>
        <w:rPr>
          <w:rFonts w:ascii="Verdana" w:hAnsi="Verdana"/>
          <w:sz w:val="16"/>
          <w:szCs w:val="16"/>
          <w:lang w:val="en-GB"/>
        </w:rPr>
      </w:pPr>
      <w:r w:rsidRPr="0011530C">
        <w:rPr>
          <w:rStyle w:val="EndnoteReference"/>
          <w:rFonts w:ascii="Verdana" w:hAnsi="Verdana"/>
          <w:sz w:val="16"/>
          <w:szCs w:val="16"/>
        </w:rPr>
        <w:t>5</w:t>
      </w:r>
      <w:r w:rsidRPr="0011530C">
        <w:rPr>
          <w:rFonts w:ascii="Verdana" w:hAnsi="Verdana"/>
          <w:sz w:val="16"/>
          <w:szCs w:val="16"/>
        </w:rPr>
        <w:t xml:space="preserve"> </w:t>
      </w:r>
      <w:r w:rsidR="008150D8" w:rsidRPr="0011530C">
        <w:rPr>
          <w:rFonts w:ascii="Verdana" w:hAnsi="Verdana"/>
          <w:sz w:val="16"/>
          <w:szCs w:val="16"/>
          <w:lang w:val="en-GB"/>
        </w:rPr>
        <w:t xml:space="preserve">Erasmus Codes (OID) </w:t>
      </w:r>
      <w:r w:rsidRPr="0011530C">
        <w:rPr>
          <w:rFonts w:ascii="Verdana" w:hAnsi="Verdana"/>
          <w:sz w:val="16"/>
          <w:szCs w:val="16"/>
          <w:lang w:val="en-GB"/>
        </w:rPr>
        <w:t>for</w:t>
      </w:r>
      <w:r w:rsidR="008150D8" w:rsidRPr="0011530C">
        <w:rPr>
          <w:rFonts w:ascii="Verdana" w:hAnsi="Verdana"/>
          <w:sz w:val="16"/>
          <w:szCs w:val="16"/>
          <w:lang w:val="en-GB"/>
        </w:rPr>
        <w:t xml:space="preserve"> Partner </w:t>
      </w:r>
      <w:r w:rsidR="00435059">
        <w:rPr>
          <w:rFonts w:ascii="Verdana" w:hAnsi="Verdana"/>
          <w:sz w:val="16"/>
          <w:szCs w:val="16"/>
          <w:lang w:val="en-GB"/>
        </w:rPr>
        <w:t>I</w:t>
      </w:r>
      <w:r w:rsidR="008150D8" w:rsidRPr="0011530C">
        <w:rPr>
          <w:rFonts w:ascii="Verdana" w:hAnsi="Verdana"/>
          <w:sz w:val="16"/>
          <w:szCs w:val="16"/>
          <w:lang w:val="en-GB"/>
        </w:rPr>
        <w:t>nstitutions</w:t>
      </w:r>
      <w:r w:rsidRPr="0011530C">
        <w:rPr>
          <w:rFonts w:ascii="Verdana" w:hAnsi="Verdana"/>
          <w:sz w:val="16"/>
          <w:szCs w:val="16"/>
          <w:lang w:val="en-GB"/>
        </w:rPr>
        <w:t xml:space="preserve"> are:</w:t>
      </w:r>
    </w:p>
    <w:p w14:paraId="1FBEB920" w14:textId="77777777" w:rsidR="005E189B" w:rsidRDefault="005E189B" w:rsidP="008150D8">
      <w:pPr>
        <w:pStyle w:val="EndnoteText"/>
        <w:spacing w:after="100"/>
        <w:rPr>
          <w:rFonts w:ascii="Verdana" w:hAnsi="Verdana"/>
          <w:sz w:val="16"/>
          <w:szCs w:val="16"/>
          <w:lang w:val="en-GB"/>
        </w:rPr>
      </w:pPr>
    </w:p>
    <w:p w14:paraId="629DED3E" w14:textId="458B8C46" w:rsidR="00FC24FF" w:rsidRPr="002F549E" w:rsidRDefault="005E189B" w:rsidP="00B223B0">
      <w:pPr>
        <w:pStyle w:val="EndnoteText"/>
        <w:spacing w:after="100"/>
        <w:rPr>
          <w:rFonts w:ascii="Verdana" w:hAnsi="Verdana"/>
          <w:sz w:val="16"/>
          <w:szCs w:val="16"/>
          <w:lang w:val="en-GB"/>
        </w:rPr>
      </w:pPr>
      <w:r w:rsidRPr="005E189B">
        <w:rPr>
          <w:noProof/>
        </w:rPr>
        <w:drawing>
          <wp:inline distT="0" distB="0" distL="0" distR="0" wp14:anchorId="49519585" wp14:editId="00FAB5B0">
            <wp:extent cx="5580380" cy="2821305"/>
            <wp:effectExtent l="0" t="0" r="1270" b="0"/>
            <wp:docPr id="2606323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2821305"/>
                    </a:xfrm>
                    <a:prstGeom prst="rect">
                      <a:avLst/>
                    </a:prstGeom>
                    <a:noFill/>
                    <a:ln>
                      <a:noFill/>
                    </a:ln>
                  </pic:spPr>
                </pic:pic>
              </a:graphicData>
            </a:graphic>
          </wp:inline>
        </w:drawing>
      </w:r>
    </w:p>
  </w:endnote>
  <w:endnote w:id="5">
    <w:p w14:paraId="7E0B383A" w14:textId="77777777" w:rsidR="0011530C" w:rsidRPr="002F549E" w:rsidRDefault="0011530C" w:rsidP="0011530C">
      <w:pPr>
        <w:pStyle w:val="EndnoteText"/>
        <w:spacing w:after="100"/>
        <w:rPr>
          <w:rFonts w:ascii="Verdana" w:hAnsi="Verdana"/>
          <w:sz w:val="16"/>
          <w:szCs w:val="16"/>
          <w:lang w:val="en-GB"/>
        </w:rPr>
      </w:pP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51612985" w:rsidR="00153B61" w:rsidRDefault="00153B61" w:rsidP="00B223B0">
      <w:pPr>
        <w:pStyle w:val="EndnoteText"/>
        <w:spacing w:after="100"/>
        <w:rPr>
          <w:rFonts w:ascii="Verdana" w:hAnsi="Verdana" w:cs="Calibri"/>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p w14:paraId="69BF9892" w14:textId="48B9E0BE" w:rsidR="00486BA8" w:rsidRDefault="005E189B" w:rsidP="00486BA8">
      <w:pPr>
        <w:rPr>
          <w:rFonts w:ascii="Verdana" w:hAnsi="Verdana"/>
          <w:color w:val="000000"/>
          <w:sz w:val="16"/>
          <w:szCs w:val="16"/>
          <w:lang w:val="en-GB"/>
        </w:rPr>
      </w:pPr>
      <w:r>
        <w:rPr>
          <w:rStyle w:val="EndnoteReference"/>
          <w:rFonts w:ascii="Verdana" w:hAnsi="Verdana"/>
          <w:sz w:val="16"/>
          <w:szCs w:val="16"/>
        </w:rPr>
        <w:t>8</w:t>
      </w:r>
      <w:r w:rsidR="00486BA8">
        <w:rPr>
          <w:rFonts w:ascii="Verdana" w:hAnsi="Verdana"/>
          <w:sz w:val="16"/>
          <w:szCs w:val="16"/>
        </w:rPr>
        <w:t xml:space="preserve"> </w:t>
      </w:r>
      <w:r w:rsidR="00486BA8" w:rsidRPr="005A5F8C">
        <w:rPr>
          <w:rFonts w:ascii="Verdana" w:hAnsi="Verdana"/>
          <w:b/>
          <w:bCs/>
          <w:color w:val="000000"/>
          <w:sz w:val="16"/>
          <w:szCs w:val="16"/>
          <w:lang w:val="en-GB"/>
        </w:rPr>
        <w:t>Contact person</w:t>
      </w:r>
      <w:r w:rsidR="00486BA8" w:rsidRPr="005A5F8C">
        <w:rPr>
          <w:rFonts w:ascii="Verdana" w:hAnsi="Verdana"/>
          <w:color w:val="000000"/>
          <w:sz w:val="16"/>
          <w:szCs w:val="16"/>
          <w:lang w:val="en-GB"/>
        </w:rPr>
        <w:t xml:space="preserve">: Person who provides administrative information and who, depending on the structure of the higher education institution, may be the departmental coordinator or works at the international relations office or equivalent body within the institution. </w:t>
      </w:r>
      <w:r w:rsidR="00486BA8" w:rsidRPr="00876F45">
        <w:rPr>
          <w:rFonts w:ascii="Verdana" w:hAnsi="Verdana"/>
          <w:color w:val="000000"/>
          <w:sz w:val="16"/>
          <w:szCs w:val="16"/>
          <w:lang w:val="en-GB"/>
        </w:rPr>
        <w:t>In UC3M the contact person is Cleo Navarro Gala, Administrative Coordinator of the Erasmus + KA17</w:t>
      </w:r>
      <w:r w:rsidR="00486BA8">
        <w:rPr>
          <w:rFonts w:ascii="Verdana" w:hAnsi="Verdana"/>
          <w:color w:val="000000"/>
          <w:sz w:val="16"/>
          <w:szCs w:val="16"/>
          <w:lang w:val="en-GB"/>
        </w:rPr>
        <w:t xml:space="preserve">1 </w:t>
      </w:r>
      <w:r w:rsidR="00486BA8" w:rsidRPr="00876F45">
        <w:rPr>
          <w:rFonts w:ascii="Verdana" w:hAnsi="Verdana"/>
          <w:color w:val="000000"/>
          <w:sz w:val="16"/>
          <w:szCs w:val="16"/>
          <w:lang w:val="en-GB"/>
        </w:rPr>
        <w:t xml:space="preserve">programme. Tel. +34 91 624 86 58 – </w:t>
      </w:r>
      <w:hyperlink r:id="rId4" w:history="1">
        <w:r w:rsidR="00486BA8" w:rsidRPr="003D0426">
          <w:rPr>
            <w:rStyle w:val="Hyperlink"/>
            <w:rFonts w:ascii="Verdana" w:hAnsi="Verdana"/>
            <w:sz w:val="16"/>
            <w:szCs w:val="16"/>
            <w:lang w:val="en-GB"/>
          </w:rPr>
          <w:t>erasmuska171@uc3m.es</w:t>
        </w:r>
      </w:hyperlink>
    </w:p>
    <w:p w14:paraId="1782C18A" w14:textId="77777777" w:rsidR="00486BA8" w:rsidRPr="00346C0E" w:rsidRDefault="00486BA8" w:rsidP="00B223B0">
      <w:pPr>
        <w:pStyle w:val="EndnoteText"/>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B97" w14:textId="77777777" w:rsidR="00D87A69" w:rsidRDefault="00D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0FF04" w14:textId="77777777" w:rsidR="002B2FBC" w:rsidRDefault="002B2FBC">
      <w:r>
        <w:separator/>
      </w:r>
    </w:p>
  </w:footnote>
  <w:footnote w:type="continuationSeparator" w:id="0">
    <w:p w14:paraId="060375D9" w14:textId="77777777" w:rsidR="002B2FBC" w:rsidRDefault="002B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AC31" w14:textId="77777777" w:rsidR="00D87A69" w:rsidRDefault="00D8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870246">
    <w:abstractNumId w:val="1"/>
  </w:num>
  <w:num w:numId="2" w16cid:durableId="1576822121">
    <w:abstractNumId w:val="0"/>
  </w:num>
  <w:num w:numId="3" w16cid:durableId="1529249432">
    <w:abstractNumId w:val="18"/>
  </w:num>
  <w:num w:numId="4" w16cid:durableId="155584049">
    <w:abstractNumId w:val="28"/>
  </w:num>
  <w:num w:numId="5" w16cid:durableId="854269478">
    <w:abstractNumId w:val="21"/>
  </w:num>
  <w:num w:numId="6" w16cid:durableId="1084109118">
    <w:abstractNumId w:val="27"/>
  </w:num>
  <w:num w:numId="7" w16cid:durableId="2099786762">
    <w:abstractNumId w:val="42"/>
  </w:num>
  <w:num w:numId="8" w16cid:durableId="1601447982">
    <w:abstractNumId w:val="43"/>
  </w:num>
  <w:num w:numId="9" w16cid:durableId="1840539984">
    <w:abstractNumId w:val="25"/>
  </w:num>
  <w:num w:numId="10" w16cid:durableId="1679967994">
    <w:abstractNumId w:val="41"/>
  </w:num>
  <w:num w:numId="11" w16cid:durableId="1040864998">
    <w:abstractNumId w:val="39"/>
  </w:num>
  <w:num w:numId="12" w16cid:durableId="603267239">
    <w:abstractNumId w:val="31"/>
  </w:num>
  <w:num w:numId="13" w16cid:durableId="1120994813">
    <w:abstractNumId w:val="37"/>
  </w:num>
  <w:num w:numId="14" w16cid:durableId="1020619770">
    <w:abstractNumId w:val="19"/>
  </w:num>
  <w:num w:numId="15" w16cid:durableId="1685017759">
    <w:abstractNumId w:val="26"/>
  </w:num>
  <w:num w:numId="16" w16cid:durableId="1537354562">
    <w:abstractNumId w:val="15"/>
  </w:num>
  <w:num w:numId="17" w16cid:durableId="882598632">
    <w:abstractNumId w:val="22"/>
  </w:num>
  <w:num w:numId="18" w16cid:durableId="1131706093">
    <w:abstractNumId w:val="44"/>
  </w:num>
  <w:num w:numId="19" w16cid:durableId="958296050">
    <w:abstractNumId w:val="33"/>
  </w:num>
  <w:num w:numId="20" w16cid:durableId="424037357">
    <w:abstractNumId w:val="17"/>
  </w:num>
  <w:num w:numId="21" w16cid:durableId="411006702">
    <w:abstractNumId w:val="29"/>
  </w:num>
  <w:num w:numId="22" w16cid:durableId="919826660">
    <w:abstractNumId w:val="30"/>
  </w:num>
  <w:num w:numId="23" w16cid:durableId="2065327543">
    <w:abstractNumId w:val="32"/>
  </w:num>
  <w:num w:numId="24" w16cid:durableId="1331446229">
    <w:abstractNumId w:val="4"/>
  </w:num>
  <w:num w:numId="25" w16cid:durableId="408427304">
    <w:abstractNumId w:val="7"/>
  </w:num>
  <w:num w:numId="26" w16cid:durableId="1863787244">
    <w:abstractNumId w:val="35"/>
  </w:num>
  <w:num w:numId="27" w16cid:durableId="203450864">
    <w:abstractNumId w:val="16"/>
  </w:num>
  <w:num w:numId="28" w16cid:durableId="1320503832">
    <w:abstractNumId w:val="10"/>
  </w:num>
  <w:num w:numId="29" w16cid:durableId="565141444">
    <w:abstractNumId w:val="38"/>
  </w:num>
  <w:num w:numId="30" w16cid:durableId="2019647727">
    <w:abstractNumId w:val="34"/>
  </w:num>
  <w:num w:numId="31" w16cid:durableId="1801999833">
    <w:abstractNumId w:val="24"/>
  </w:num>
  <w:num w:numId="32" w16cid:durableId="1104349516">
    <w:abstractNumId w:val="12"/>
  </w:num>
  <w:num w:numId="33" w16cid:durableId="1088699386">
    <w:abstractNumId w:val="36"/>
  </w:num>
  <w:num w:numId="34" w16cid:durableId="283928004">
    <w:abstractNumId w:val="13"/>
  </w:num>
  <w:num w:numId="35" w16cid:durableId="1754820556">
    <w:abstractNumId w:val="14"/>
  </w:num>
  <w:num w:numId="36" w16cid:durableId="798035807">
    <w:abstractNumId w:val="11"/>
  </w:num>
  <w:num w:numId="37" w16cid:durableId="1862277191">
    <w:abstractNumId w:val="9"/>
  </w:num>
  <w:num w:numId="38" w16cid:durableId="1225339019">
    <w:abstractNumId w:val="36"/>
  </w:num>
  <w:num w:numId="39" w16cid:durableId="1288200290">
    <w:abstractNumId w:val="45"/>
  </w:num>
  <w:num w:numId="40" w16cid:durableId="4760753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1528891">
    <w:abstractNumId w:val="3"/>
  </w:num>
  <w:num w:numId="42" w16cid:durableId="1506701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4645220">
    <w:abstractNumId w:val="18"/>
  </w:num>
  <w:num w:numId="44" w16cid:durableId="1191184501">
    <w:abstractNumId w:val="18"/>
  </w:num>
  <w:num w:numId="45" w16cid:durableId="44643472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30C"/>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3A3"/>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5D1"/>
    <w:rsid w:val="002A4B4F"/>
    <w:rsid w:val="002A4B5C"/>
    <w:rsid w:val="002A4BFD"/>
    <w:rsid w:val="002A5574"/>
    <w:rsid w:val="002A64FF"/>
    <w:rsid w:val="002A6814"/>
    <w:rsid w:val="002A726D"/>
    <w:rsid w:val="002A7CBE"/>
    <w:rsid w:val="002B0E73"/>
    <w:rsid w:val="002B210D"/>
    <w:rsid w:val="002B287E"/>
    <w:rsid w:val="002B2FBC"/>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5CA"/>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059"/>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67FD6"/>
    <w:rsid w:val="00470CE2"/>
    <w:rsid w:val="00470DBD"/>
    <w:rsid w:val="00472588"/>
    <w:rsid w:val="004735C5"/>
    <w:rsid w:val="00473CFE"/>
    <w:rsid w:val="0047490C"/>
    <w:rsid w:val="00474BE2"/>
    <w:rsid w:val="0047683E"/>
    <w:rsid w:val="00476FD2"/>
    <w:rsid w:val="004777BF"/>
    <w:rsid w:val="00477C0F"/>
    <w:rsid w:val="00480AA2"/>
    <w:rsid w:val="0048489E"/>
    <w:rsid w:val="00486BA8"/>
    <w:rsid w:val="00490C9A"/>
    <w:rsid w:val="00490CA2"/>
    <w:rsid w:val="00490F95"/>
    <w:rsid w:val="004943F7"/>
    <w:rsid w:val="004969F1"/>
    <w:rsid w:val="004A19CA"/>
    <w:rsid w:val="004A4C16"/>
    <w:rsid w:val="004A6099"/>
    <w:rsid w:val="004A63E4"/>
    <w:rsid w:val="004B4C99"/>
    <w:rsid w:val="004B4D19"/>
    <w:rsid w:val="004B4F83"/>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0E4F"/>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89B"/>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5BA0"/>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476"/>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0D8"/>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2F5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321C"/>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7661"/>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E5D"/>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4FF"/>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 w:type="paragraph" w:styleId="NormalWeb">
    <w:name w:val="Normal (Web)"/>
    <w:basedOn w:val="Normal"/>
    <w:uiPriority w:val="99"/>
    <w:semiHidden/>
    <w:unhideWhenUsed/>
    <w:rsid w:val="00FC24FF"/>
    <w:pPr>
      <w:spacing w:before="100" w:beforeAutospacing="1" w:after="100" w:afterAutospacing="1"/>
      <w:jc w:val="left"/>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draskic@pr.ac.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image" Target="media/image1.wmf"/><Relationship Id="rId4" Type="http://schemas.openxmlformats.org/officeDocument/2006/relationships/hyperlink" Target="mailto:erasmuska171@uc3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4</Pages>
  <Words>493</Words>
  <Characters>2813</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3300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Valentina Draskic</cp:lastModifiedBy>
  <cp:revision>10</cp:revision>
  <cp:lastPrinted>2013-11-06T08:46:00Z</cp:lastPrinted>
  <dcterms:created xsi:type="dcterms:W3CDTF">2025-02-24T09:40:00Z</dcterms:created>
  <dcterms:modified xsi:type="dcterms:W3CDTF">2025-02-26T13:10:00Z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