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A2C94" w14:textId="040E5E61" w:rsidR="004C3561" w:rsidRDefault="002C6870" w:rsidP="00EA286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4C3561">
        <w:rPr>
          <w:rFonts w:ascii="Verdana" w:hAnsi="Verdana" w:cs="Arial"/>
          <w:b/>
          <w:color w:val="002060"/>
          <w:sz w:val="36"/>
          <w:szCs w:val="36"/>
          <w:lang w:val="en-GB"/>
        </w:rPr>
        <w:t>Mobility Agreement</w:t>
      </w:r>
    </w:p>
    <w:p w14:paraId="5D72C545" w14:textId="6B7142F8" w:rsidR="00377526" w:rsidRDefault="004C3561" w:rsidP="00EA286D">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EndnoteReference"/>
          <w:rFonts w:ascii="Verdana" w:hAnsi="Verdana" w:cs="Arial"/>
          <w:b/>
          <w:color w:val="002060"/>
          <w:sz w:val="36"/>
          <w:szCs w:val="36"/>
          <w:lang w:val="en-GB"/>
        </w:rPr>
        <w:endnoteReference w:id="1"/>
      </w:r>
    </w:p>
    <w:p w14:paraId="45C9CBD4" w14:textId="77777777" w:rsidR="00654677" w:rsidRDefault="00654677" w:rsidP="00654677">
      <w:pPr>
        <w:pStyle w:val="CommentText"/>
        <w:tabs>
          <w:tab w:val="left" w:pos="2552"/>
          <w:tab w:val="left" w:pos="3686"/>
          <w:tab w:val="left" w:pos="5954"/>
        </w:tabs>
        <w:spacing w:after="0"/>
        <w:rPr>
          <w:rFonts w:ascii="Verdana" w:hAnsi="Verdana" w:cs="Calibri"/>
          <w:lang w:val="en-GB"/>
        </w:rPr>
      </w:pPr>
    </w:p>
    <w:p w14:paraId="4BE3D3C0" w14:textId="179AF583" w:rsidR="00654677" w:rsidRDefault="00654677" w:rsidP="00654677">
      <w:pPr>
        <w:pStyle w:val="Comment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the </w:t>
      </w:r>
      <w:r>
        <w:rPr>
          <w:rFonts w:ascii="Verdana" w:hAnsi="Verdana" w:cs="Calibri"/>
          <w:lang w:val="en-GB"/>
        </w:rPr>
        <w:t xml:space="preserve">physical </w:t>
      </w:r>
      <w:r w:rsidR="002C6870">
        <w:rPr>
          <w:rFonts w:ascii="Verdana" w:hAnsi="Verdana" w:cs="Calibri"/>
          <w:lang w:val="en-GB"/>
        </w:rPr>
        <w:t>mobility</w:t>
      </w:r>
      <w:r w:rsidRPr="00490F95">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7E3F3859" w14:textId="77777777" w:rsidR="00654677" w:rsidRDefault="00654677" w:rsidP="00654677">
      <w:pPr>
        <w:pStyle w:val="CommentText"/>
        <w:tabs>
          <w:tab w:val="left" w:pos="2552"/>
          <w:tab w:val="left" w:pos="3686"/>
          <w:tab w:val="left" w:pos="5954"/>
        </w:tabs>
        <w:spacing w:after="0"/>
        <w:rPr>
          <w:rFonts w:ascii="Verdana" w:hAnsi="Verdana" w:cs="Calibri"/>
          <w:lang w:val="en-GB"/>
        </w:rPr>
      </w:pPr>
    </w:p>
    <w:p w14:paraId="5A61B919" w14:textId="2FFACAC7" w:rsidR="00654677" w:rsidRDefault="00654677" w:rsidP="00654677">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w:t>
      </w:r>
      <w:r w:rsidR="006C7B84">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7206DD34" w14:textId="77777777" w:rsidR="00654677" w:rsidRDefault="00654677" w:rsidP="00654677">
      <w:pPr>
        <w:pStyle w:val="CommentText"/>
        <w:tabs>
          <w:tab w:val="left" w:pos="2552"/>
          <w:tab w:val="left" w:pos="3686"/>
          <w:tab w:val="left" w:pos="5954"/>
        </w:tabs>
        <w:spacing w:after="0"/>
        <w:rPr>
          <w:lang w:val="en-GB"/>
        </w:rPr>
      </w:pPr>
    </w:p>
    <w:p w14:paraId="0C610E07" w14:textId="32DE0F26" w:rsidR="00654677" w:rsidRDefault="00654677" w:rsidP="00654677">
      <w:pPr>
        <w:pStyle w:val="CommentText"/>
        <w:tabs>
          <w:tab w:val="left" w:pos="2552"/>
          <w:tab w:val="left" w:pos="3686"/>
          <w:tab w:val="left" w:pos="5954"/>
        </w:tabs>
        <w:spacing w:after="0"/>
        <w:rPr>
          <w:rFonts w:ascii="Verdana" w:hAnsi="Verdana" w:cs="Calibri"/>
          <w:i/>
          <w:lang w:val="en-GB"/>
        </w:rPr>
      </w:pPr>
      <w:r w:rsidRPr="00743F98">
        <w:rPr>
          <w:rFonts w:ascii="Verdana" w:hAnsi="Verdana" w:cs="Calibri"/>
          <w:lang w:val="en-GB"/>
        </w:rPr>
        <w:t>If applicable, planned period</w:t>
      </w:r>
      <w:r>
        <w:rPr>
          <w:rFonts w:ascii="Verdana" w:hAnsi="Verdana" w:cs="Calibri"/>
          <w:lang w:val="en-GB"/>
        </w:rPr>
        <w:t xml:space="preserve"> </w:t>
      </w:r>
      <w:r w:rsidRPr="00743F98">
        <w:rPr>
          <w:rFonts w:ascii="Verdana" w:hAnsi="Verdana" w:cs="Calibri"/>
          <w:lang w:val="en-GB"/>
        </w:rPr>
        <w:t xml:space="preserve">of the virtual </w:t>
      </w:r>
      <w:r>
        <w:rPr>
          <w:rFonts w:ascii="Verdana" w:hAnsi="Verdana" w:cs="Calibri"/>
          <w:lang w:val="en-GB"/>
        </w:rPr>
        <w:t>component</w:t>
      </w:r>
      <w:r w:rsidRPr="00743F98">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0BF7E399" w14:textId="77777777" w:rsidR="00654677" w:rsidRDefault="00654677" w:rsidP="00654677">
      <w:pPr>
        <w:pStyle w:val="CommentText"/>
        <w:tabs>
          <w:tab w:val="left" w:pos="2552"/>
          <w:tab w:val="left" w:pos="3686"/>
          <w:tab w:val="left" w:pos="5954"/>
        </w:tabs>
        <w:spacing w:after="0"/>
        <w:rPr>
          <w:rFonts w:ascii="Verdana" w:hAnsi="Verdana" w:cs="Calibri"/>
          <w:i/>
          <w:lang w:val="en-GB"/>
        </w:rPr>
      </w:pPr>
    </w:p>
    <w:p w14:paraId="5D72C548" w14:textId="5A6511D2"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19"/>
        <w:gridCol w:w="2160"/>
        <w:gridCol w:w="2274"/>
        <w:gridCol w:w="2119"/>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3FB99DAA"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00654677">
              <w:rPr>
                <w:rFonts w:ascii="Verdana" w:hAnsi="Verdana" w:cs="Calibri"/>
                <w:i/>
                <w:sz w:val="20"/>
                <w:lang w:val="en-GB"/>
              </w:rPr>
              <w:t>/Undefined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654677" w:rsidRDefault="00377526" w:rsidP="00A07EA6">
            <w:pPr>
              <w:ind w:right="-993"/>
              <w:jc w:val="left"/>
              <w:rPr>
                <w:rFonts w:ascii="Verdana" w:hAnsi="Verdana" w:cs="Arial"/>
                <w:b/>
                <w:sz w:val="20"/>
                <w:lang w:val="en-GB"/>
              </w:rPr>
            </w:pPr>
            <w:r w:rsidRPr="00654677">
              <w:rPr>
                <w:rFonts w:ascii="Verdana" w:hAnsi="Verdana" w:cs="Arial"/>
                <w:sz w:val="20"/>
                <w:lang w:val="en-GB"/>
              </w:rPr>
              <w:t>Academic year</w:t>
            </w:r>
          </w:p>
        </w:tc>
        <w:tc>
          <w:tcPr>
            <w:tcW w:w="2157" w:type="dxa"/>
            <w:shd w:val="clear" w:color="auto" w:fill="FFFFFF"/>
          </w:tcPr>
          <w:p w14:paraId="5D72C556" w14:textId="77777777" w:rsidR="00377526" w:rsidRPr="00654677" w:rsidRDefault="00377526" w:rsidP="00A07EA6">
            <w:pPr>
              <w:ind w:right="-993"/>
              <w:jc w:val="left"/>
              <w:rPr>
                <w:rFonts w:ascii="Verdana" w:hAnsi="Verdana" w:cs="Arial"/>
                <w:b/>
                <w:sz w:val="20"/>
                <w:lang w:val="en-GB"/>
              </w:rPr>
            </w:pPr>
            <w:proofErr w:type="gramStart"/>
            <w:r w:rsidRPr="00654677">
              <w:rPr>
                <w:rFonts w:ascii="Verdana" w:hAnsi="Verdana" w:cs="Arial"/>
                <w:sz w:val="20"/>
                <w:lang w:val="en-GB"/>
              </w:rPr>
              <w:t>20../</w:t>
            </w:r>
            <w:proofErr w:type="gramEnd"/>
            <w:r w:rsidRPr="00654677">
              <w:rPr>
                <w:rFonts w:ascii="Verdana" w:hAnsi="Verdana" w:cs="Arial"/>
                <w:sz w:val="20"/>
                <w:lang w:val="en-GB"/>
              </w:rPr>
              <w:t>20..</w:t>
            </w:r>
          </w:p>
        </w:tc>
      </w:tr>
      <w:tr w:rsidR="00CC707F" w:rsidRPr="007673FA" w14:paraId="5D72C55C" w14:textId="77777777" w:rsidTr="00654677">
        <w:trPr>
          <w:trHeight w:val="276"/>
        </w:trPr>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77777777"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698"/>
        <w:gridCol w:w="1956"/>
        <w:gridCol w:w="2226"/>
        <w:gridCol w:w="2892"/>
      </w:tblGrid>
      <w:tr w:rsidR="00F7660B" w:rsidRPr="007673FA" w14:paraId="5D72C563" w14:textId="77777777" w:rsidTr="00D4635F">
        <w:trPr>
          <w:trHeight w:val="371"/>
        </w:trPr>
        <w:tc>
          <w:tcPr>
            <w:tcW w:w="1774"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046" w:type="dxa"/>
            <w:shd w:val="clear" w:color="auto" w:fill="FFFFFF"/>
          </w:tcPr>
          <w:p w14:paraId="5D72C560" w14:textId="0A305DC8" w:rsidR="00887CE1" w:rsidRPr="003A376E" w:rsidRDefault="003A376E" w:rsidP="00A07EA6">
            <w:pPr>
              <w:ind w:right="-993"/>
              <w:jc w:val="left"/>
              <w:rPr>
                <w:rFonts w:ascii="Verdana" w:hAnsi="Verdana" w:cs="Arial"/>
                <w:b/>
                <w:color w:val="002060"/>
                <w:sz w:val="16"/>
                <w:szCs w:val="16"/>
                <w:lang w:val="en-US"/>
              </w:rPr>
            </w:pPr>
            <w:r w:rsidRPr="000E03D0">
              <w:rPr>
                <w:rFonts w:ascii="Verdana" w:hAnsi="Verdana" w:cs="Arial"/>
                <w:b/>
                <w:color w:val="002060"/>
                <w:sz w:val="14"/>
                <w:szCs w:val="14"/>
                <w:lang w:val="en-US"/>
              </w:rPr>
              <w:t>University of Mitrovica</w:t>
            </w:r>
          </w:p>
        </w:tc>
        <w:tc>
          <w:tcPr>
            <w:tcW w:w="2060"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892"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F7660B" w:rsidRPr="007673FA" w14:paraId="5D72C56A" w14:textId="77777777" w:rsidTr="00D4635F">
        <w:trPr>
          <w:trHeight w:val="371"/>
        </w:trPr>
        <w:tc>
          <w:tcPr>
            <w:tcW w:w="1774"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046" w:type="dxa"/>
            <w:shd w:val="clear" w:color="auto" w:fill="FFFFFF"/>
          </w:tcPr>
          <w:p w14:paraId="5D72C567" w14:textId="4B2AB975" w:rsidR="00887CE1" w:rsidRPr="000E03D0" w:rsidRDefault="003A376E" w:rsidP="00A07EA6">
            <w:pPr>
              <w:ind w:right="-993"/>
              <w:jc w:val="left"/>
              <w:rPr>
                <w:rFonts w:ascii="Verdana" w:hAnsi="Verdana" w:cs="Arial"/>
                <w:b/>
                <w:color w:val="002060"/>
                <w:sz w:val="16"/>
                <w:szCs w:val="16"/>
                <w:lang w:val="en-GB"/>
              </w:rPr>
            </w:pPr>
            <w:r w:rsidRPr="000E03D0">
              <w:rPr>
                <w:rFonts w:ascii="Verdana" w:hAnsi="Verdana" w:cs="Arial"/>
                <w:b/>
                <w:bCs/>
                <w:color w:val="002060"/>
                <w:sz w:val="16"/>
                <w:szCs w:val="16"/>
              </w:rPr>
              <w:t>E10127429</w:t>
            </w:r>
          </w:p>
        </w:tc>
        <w:tc>
          <w:tcPr>
            <w:tcW w:w="2060"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892"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F7660B" w:rsidRPr="007673FA" w14:paraId="5D72C56F" w14:textId="77777777" w:rsidTr="00D4635F">
        <w:trPr>
          <w:trHeight w:val="559"/>
        </w:trPr>
        <w:tc>
          <w:tcPr>
            <w:tcW w:w="1774"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046" w:type="dxa"/>
            <w:shd w:val="clear" w:color="auto" w:fill="FFFFFF"/>
          </w:tcPr>
          <w:p w14:paraId="5D72C56C" w14:textId="2815CD71" w:rsidR="00377526" w:rsidRPr="007673FA" w:rsidRDefault="003A376E" w:rsidP="00A07EA6">
            <w:pPr>
              <w:ind w:right="-993"/>
              <w:jc w:val="left"/>
              <w:rPr>
                <w:rFonts w:ascii="Verdana" w:hAnsi="Verdana" w:cs="Arial"/>
                <w:color w:val="002060"/>
                <w:sz w:val="20"/>
                <w:lang w:val="en-GB"/>
              </w:rPr>
            </w:pPr>
            <w:r w:rsidRPr="004106B0">
              <w:rPr>
                <w:rFonts w:ascii="Verdana" w:hAnsi="Verdana" w:cs="Arial"/>
                <w:color w:val="002060"/>
                <w:sz w:val="18"/>
                <w:szCs w:val="18"/>
                <w:lang w:val="en-GB"/>
              </w:rPr>
              <w:t xml:space="preserve">Filip </w:t>
            </w:r>
            <w:proofErr w:type="spellStart"/>
            <w:r w:rsidRPr="004106B0">
              <w:rPr>
                <w:rFonts w:ascii="Verdana" w:hAnsi="Verdana" w:cs="Arial"/>
                <w:color w:val="002060"/>
                <w:sz w:val="18"/>
                <w:szCs w:val="18"/>
                <w:lang w:val="en-GB"/>
              </w:rPr>
              <w:t>Visnjic</w:t>
            </w:r>
            <w:proofErr w:type="spellEnd"/>
            <w:r w:rsidRPr="004106B0">
              <w:rPr>
                <w:rFonts w:ascii="Verdana" w:hAnsi="Verdana" w:cs="Arial"/>
                <w:color w:val="002060"/>
                <w:sz w:val="18"/>
                <w:szCs w:val="18"/>
                <w:lang w:val="en-GB"/>
              </w:rPr>
              <w:t xml:space="preserve"> Street, </w:t>
            </w:r>
            <w:r w:rsidRPr="004106B0">
              <w:rPr>
                <w:rFonts w:ascii="Verdana" w:hAnsi="Verdana" w:cs="Arial"/>
                <w:color w:val="002060"/>
                <w:sz w:val="18"/>
                <w:szCs w:val="18"/>
                <w:lang w:val="en-GB"/>
              </w:rPr>
              <w:br/>
              <w:t>Kosovska Mitrovica</w:t>
            </w:r>
          </w:p>
        </w:tc>
        <w:tc>
          <w:tcPr>
            <w:tcW w:w="2060" w:type="dxa"/>
            <w:shd w:val="clear" w:color="auto" w:fill="FFFFFF"/>
          </w:tcPr>
          <w:p w14:paraId="5D72C56D" w14:textId="59EC9AAD"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p>
        </w:tc>
        <w:tc>
          <w:tcPr>
            <w:tcW w:w="2892" w:type="dxa"/>
            <w:shd w:val="clear" w:color="auto" w:fill="FFFFFF"/>
          </w:tcPr>
          <w:p w14:paraId="5D72C56E" w14:textId="64EEEF16" w:rsidR="00377526" w:rsidRPr="007673FA" w:rsidRDefault="00F7660B" w:rsidP="00F7660B">
            <w:pPr>
              <w:ind w:right="-993"/>
              <w:rPr>
                <w:rFonts w:ascii="Verdana" w:hAnsi="Verdana" w:cs="Arial"/>
                <w:b/>
                <w:sz w:val="20"/>
                <w:lang w:val="en-GB"/>
              </w:rPr>
            </w:pPr>
            <w:r>
              <w:rPr>
                <w:rFonts w:ascii="Verdana" w:hAnsi="Verdana" w:cs="Arial"/>
                <w:b/>
                <w:sz w:val="20"/>
                <w:lang w:val="en-GB"/>
              </w:rPr>
              <w:t>XK</w:t>
            </w:r>
          </w:p>
        </w:tc>
      </w:tr>
      <w:tr w:rsidR="00F7660B" w:rsidRPr="00E02718" w14:paraId="5D72C574" w14:textId="77777777" w:rsidTr="00D4635F">
        <w:tc>
          <w:tcPr>
            <w:tcW w:w="1774"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046" w:type="dxa"/>
            <w:shd w:val="clear" w:color="auto" w:fill="FFFFFF"/>
          </w:tcPr>
          <w:p w14:paraId="5D72C571" w14:textId="5666965B" w:rsidR="00F7660B" w:rsidRPr="00F7660B" w:rsidRDefault="00F7660B" w:rsidP="00A07EA6">
            <w:pPr>
              <w:ind w:right="-993"/>
              <w:jc w:val="left"/>
              <w:rPr>
                <w:rFonts w:ascii="Verdana" w:hAnsi="Verdana" w:cs="Arial"/>
                <w:color w:val="002060"/>
                <w:sz w:val="20"/>
                <w:lang w:val="sr-Latn-RS"/>
              </w:rPr>
            </w:pPr>
            <w:r w:rsidRPr="000E03D0">
              <w:rPr>
                <w:rFonts w:ascii="Verdana" w:hAnsi="Verdana" w:cs="Arial"/>
                <w:color w:val="002060"/>
                <w:sz w:val="18"/>
                <w:szCs w:val="18"/>
                <w:lang w:val="en-GB"/>
              </w:rPr>
              <w:t>Valentina Dra</w:t>
            </w:r>
            <w:proofErr w:type="spellStart"/>
            <w:r w:rsidRPr="000E03D0">
              <w:rPr>
                <w:rFonts w:ascii="Verdana" w:hAnsi="Verdana" w:cs="Arial"/>
                <w:color w:val="002060"/>
                <w:sz w:val="18"/>
                <w:szCs w:val="18"/>
                <w:lang w:val="sr-Latn-RS"/>
              </w:rPr>
              <w:t>škić</w:t>
            </w:r>
            <w:proofErr w:type="spellEnd"/>
            <w:r w:rsidRPr="000E03D0">
              <w:rPr>
                <w:rFonts w:ascii="Verdana" w:hAnsi="Verdana" w:cs="Arial"/>
                <w:color w:val="002060"/>
                <w:sz w:val="18"/>
                <w:szCs w:val="18"/>
                <w:lang w:val="sr-Latn-RS"/>
              </w:rPr>
              <w:br/>
              <w:t>IRO</w:t>
            </w:r>
          </w:p>
        </w:tc>
        <w:tc>
          <w:tcPr>
            <w:tcW w:w="2060"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892" w:type="dxa"/>
            <w:shd w:val="clear" w:color="auto" w:fill="FFFFFF"/>
          </w:tcPr>
          <w:p w14:paraId="5D72C573" w14:textId="2D6D0221" w:rsidR="00377526" w:rsidRPr="00E02718" w:rsidRDefault="008002B4" w:rsidP="00A07EA6">
            <w:pPr>
              <w:ind w:right="-993"/>
              <w:jc w:val="left"/>
              <w:rPr>
                <w:rFonts w:ascii="Verdana" w:hAnsi="Verdana" w:cs="Arial"/>
                <w:b/>
                <w:color w:val="002060"/>
                <w:sz w:val="20"/>
                <w:lang w:val="fr-BE"/>
              </w:rPr>
            </w:pPr>
            <w:hyperlink r:id="rId11" w:history="1">
              <w:r w:rsidRPr="008679A7">
                <w:rPr>
                  <w:rStyle w:val="Hyperlink"/>
                  <w:rFonts w:ascii="Verdana" w:hAnsi="Verdana" w:cs="Arial"/>
                  <w:b/>
                  <w:sz w:val="18"/>
                  <w:szCs w:val="18"/>
                  <w:lang w:val="fr-BE"/>
                </w:rPr>
                <w:t>valentina.draskic@pr.ac.rs</w:t>
              </w:r>
            </w:hyperlink>
            <w:r>
              <w:rPr>
                <w:rFonts w:ascii="Verdana" w:hAnsi="Verdana" w:cs="Arial"/>
                <w:b/>
                <w:color w:val="002060"/>
                <w:sz w:val="18"/>
                <w:szCs w:val="18"/>
                <w:lang w:val="fr-BE"/>
              </w:rPr>
              <w:br/>
              <w:t>+38128422340</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29297C84"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 xml:space="preserve">ing </w:t>
      </w:r>
      <w:r w:rsidR="00A070AF">
        <w:rPr>
          <w:rFonts w:ascii="Verdana" w:hAnsi="Verdana" w:cs="Arial"/>
          <w:b/>
          <w:color w:val="002060"/>
          <w:szCs w:val="24"/>
          <w:lang w:val="en-GB"/>
        </w:rPr>
        <w:t>Organisation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4"/>
        <w:gridCol w:w="2151"/>
        <w:gridCol w:w="2304"/>
        <w:gridCol w:w="2113"/>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654677">
        <w:trPr>
          <w:trHeight w:val="404"/>
        </w:trPr>
        <w:tc>
          <w:tcPr>
            <w:tcW w:w="2232" w:type="dxa"/>
            <w:shd w:val="clear" w:color="auto" w:fill="FFFFFF"/>
          </w:tcPr>
          <w:p w14:paraId="5D72C57D" w14:textId="758C1951"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r w:rsidR="008D4899">
              <w:rPr>
                <w:rStyle w:val="EndnoteReference"/>
                <w:rFonts w:ascii="Verdana" w:hAnsi="Verdana" w:cs="Arial"/>
                <w:sz w:val="20"/>
                <w:lang w:val="en-GB"/>
              </w:rPr>
              <w:endnoteReference w:id="5"/>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6AC989E3" w14:textId="77777777" w:rsidR="00377526" w:rsidRPr="002A7968" w:rsidRDefault="009F32D0" w:rsidP="00D460E4">
            <w:pPr>
              <w:spacing w:after="0"/>
              <w:ind w:right="-993"/>
              <w:jc w:val="left"/>
              <w:rPr>
                <w:rFonts w:ascii="Verdana" w:hAnsi="Verdana" w:cs="Arial"/>
                <w:sz w:val="20"/>
                <w:lang w:val="en-GB"/>
              </w:rPr>
            </w:pPr>
            <w:r w:rsidRPr="00675BDD">
              <w:rPr>
                <w:rFonts w:ascii="Verdana" w:hAnsi="Verdana" w:cs="Arial"/>
                <w:sz w:val="20"/>
                <w:lang w:val="en-GB"/>
              </w:rPr>
              <w:t>Faculty/</w:t>
            </w:r>
            <w:r w:rsidR="00377526" w:rsidRPr="00675BDD">
              <w:rPr>
                <w:rFonts w:ascii="Verdana" w:hAnsi="Verdana" w:cs="Arial"/>
                <w:sz w:val="20"/>
                <w:lang w:val="en-GB"/>
              </w:rPr>
              <w:t>Department</w:t>
            </w:r>
          </w:p>
          <w:p w14:paraId="5D72C581" w14:textId="749FC9DC" w:rsidR="00675BDD" w:rsidRPr="00D460E4" w:rsidRDefault="00675BDD" w:rsidP="00D460E4">
            <w:pPr>
              <w:spacing w:after="0"/>
              <w:ind w:right="-993"/>
              <w:jc w:val="left"/>
              <w:rPr>
                <w:rFonts w:ascii="Verdana" w:hAnsi="Verdana" w:cs="Arial"/>
                <w:sz w:val="16"/>
                <w:szCs w:val="16"/>
                <w:lang w:val="en-GB"/>
              </w:rPr>
            </w:pPr>
            <w:r w:rsidRPr="00D460E4">
              <w:rPr>
                <w:rFonts w:ascii="Verdana" w:hAnsi="Verdana" w:cs="Arial"/>
                <w:sz w:val="16"/>
                <w:szCs w:val="16"/>
                <w:lang w:val="en-GB"/>
              </w:rPr>
              <w:t>(if applicable)</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0756FA09"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654677">
        <w:trPr>
          <w:trHeight w:val="518"/>
        </w:trPr>
        <w:tc>
          <w:tcPr>
            <w:tcW w:w="2232" w:type="dxa"/>
            <w:shd w:val="clear" w:color="auto" w:fill="FFFFFF"/>
          </w:tcPr>
          <w:p w14:paraId="5D72C58E" w14:textId="73CE1B77" w:rsidR="00377526" w:rsidRDefault="00377526" w:rsidP="00A07EA6">
            <w:pPr>
              <w:spacing w:after="0"/>
              <w:ind w:right="-993"/>
              <w:jc w:val="left"/>
              <w:rPr>
                <w:rFonts w:ascii="Verdana" w:hAnsi="Verdana" w:cs="Arial"/>
                <w:sz w:val="20"/>
                <w:lang w:val="en-GB"/>
              </w:rPr>
            </w:pPr>
            <w:r>
              <w:rPr>
                <w:rFonts w:ascii="Verdana" w:hAnsi="Verdana" w:cs="Arial"/>
                <w:sz w:val="20"/>
                <w:lang w:val="en-GB"/>
              </w:rPr>
              <w:t xml:space="preserve">Type of </w:t>
            </w:r>
            <w:r w:rsidR="00A070AF">
              <w:rPr>
                <w:rFonts w:ascii="Verdana" w:hAnsi="Verdana" w:cs="Arial"/>
                <w:sz w:val="20"/>
                <w:lang w:val="en-GB"/>
              </w:rPr>
              <w:t>organisation</w:t>
            </w:r>
            <w:r>
              <w:rPr>
                <w:rFonts w:ascii="Verdana" w:hAnsi="Verdana" w:cs="Arial"/>
                <w:sz w:val="20"/>
                <w:lang w:val="en-GB"/>
              </w:rPr>
              <w:t>:</w:t>
            </w:r>
          </w:p>
          <w:p w14:paraId="5D72C590" w14:textId="7047F042" w:rsidR="00377526" w:rsidRPr="00E02718" w:rsidRDefault="001A5D45" w:rsidP="00A07EA6">
            <w:pPr>
              <w:spacing w:after="0"/>
              <w:ind w:right="-993"/>
              <w:jc w:val="left"/>
              <w:rPr>
                <w:rFonts w:ascii="Verdana" w:hAnsi="Verdana" w:cs="Arial"/>
                <w:sz w:val="16"/>
                <w:szCs w:val="16"/>
                <w:lang w:val="en-GB"/>
              </w:rPr>
            </w:pPr>
            <w:r w:rsidDel="001A5D45">
              <w:rPr>
                <w:rFonts w:ascii="Verdana" w:hAnsi="Verdana" w:cs="Arial"/>
                <w:sz w:val="20"/>
                <w:lang w:val="en-GB"/>
              </w:rPr>
              <w:t xml:space="preserve"> </w:t>
            </w:r>
          </w:p>
        </w:tc>
        <w:tc>
          <w:tcPr>
            <w:tcW w:w="2232" w:type="dxa"/>
            <w:shd w:val="clear" w:color="auto" w:fill="FFFFFF"/>
          </w:tcPr>
          <w:p w14:paraId="5D72C591"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192BF082" w14:textId="18E3EDE2"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w:t>
            </w:r>
            <w:r w:rsidR="00A070AF">
              <w:rPr>
                <w:rFonts w:ascii="Verdana" w:hAnsi="Verdana" w:cs="Arial"/>
                <w:sz w:val="20"/>
                <w:lang w:val="en-GB"/>
              </w:rPr>
              <w:t>organisation</w:t>
            </w:r>
            <w:r w:rsidRPr="00CF3C00">
              <w:rPr>
                <w:rFonts w:ascii="Verdana" w:hAnsi="Verdana" w:cs="Arial"/>
                <w:sz w:val="20"/>
                <w:lang w:val="en-GB"/>
              </w:rPr>
              <w:t xml:space="preserv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000000"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34218F6F" w:rsidR="00377526" w:rsidRPr="00E02718" w:rsidRDefault="00000000"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sidR="00404952">
                  <w:rPr>
                    <w:rFonts w:ascii="MS Gothic" w:eastAsia="MS Gothic" w:hAnsi="MS Gothic" w:cs="Arial" w:hint="eastAsia"/>
                    <w:sz w:val="16"/>
                    <w:szCs w:val="16"/>
                    <w:lang w:val="en-GB"/>
                  </w:rPr>
                  <w:t>☐</w:t>
                </w:r>
              </w:sdtContent>
            </w:sdt>
            <w:r w:rsidR="00675BDD">
              <w:rPr>
                <w:rFonts w:ascii="Verdana" w:hAnsi="Verdana" w:cs="Arial"/>
                <w:sz w:val="16"/>
                <w:szCs w:val="16"/>
                <w:lang w:val="en-GB"/>
              </w:rPr>
              <w:t>≥</w:t>
            </w:r>
            <w:r w:rsidR="00E915B6" w:rsidRPr="00AD0B3E">
              <w:rPr>
                <w:rFonts w:ascii="Verdana" w:hAnsi="Verdana" w:cs="Arial"/>
                <w:sz w:val="16"/>
                <w:szCs w:val="16"/>
                <w:lang w:val="en-GB"/>
              </w:rPr>
              <w:t>250 employees</w:t>
            </w:r>
          </w:p>
        </w:tc>
      </w:tr>
    </w:tbl>
    <w:p w14:paraId="5D72C596" w14:textId="77777777" w:rsidR="00967A21" w:rsidRPr="00E2199B" w:rsidRDefault="00967A21" w:rsidP="00654677">
      <w:pPr>
        <w:pStyle w:val="Text4"/>
        <w:pBdr>
          <w:bottom w:val="single" w:sz="6" w:space="0" w:color="auto"/>
        </w:pBdr>
        <w:ind w:left="0"/>
        <w:rPr>
          <w:lang w:val="en-GB"/>
        </w:rPr>
      </w:pPr>
    </w:p>
    <w:p w14:paraId="5D72C597" w14:textId="5ABB528F"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For guidelines, please lo</w:t>
      </w:r>
      <w:r w:rsidR="002C6870">
        <w:rPr>
          <w:rFonts w:ascii="Verdana" w:hAnsi="Verdana" w:cs="Arial"/>
          <w:sz w:val="20"/>
          <w:lang w:val="en-GB"/>
        </w:rPr>
        <w:t>ok at the end notes on page 3.</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A727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377526" w:rsidRPr="004A727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4A7277" w14:paraId="5D72C5A2" w14:textId="77777777" w:rsidTr="007E5D32">
        <w:trPr>
          <w:jc w:val="center"/>
        </w:trPr>
        <w:tc>
          <w:tcPr>
            <w:tcW w:w="8763" w:type="dxa"/>
            <w:shd w:val="clear" w:color="auto" w:fill="FFFFFF"/>
            <w:hideMark/>
          </w:tcPr>
          <w:p w14:paraId="0923DC92" w14:textId="67D2829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654677">
              <w:rPr>
                <w:rFonts w:ascii="Verdana" w:hAnsi="Verdana" w:cs="Calibri"/>
                <w:b/>
                <w:sz w:val="20"/>
                <w:lang w:val="en-GB"/>
              </w:rPr>
              <w:t xml:space="preserve"> </w:t>
            </w:r>
            <w:r w:rsidR="00654677" w:rsidRPr="00743F98">
              <w:rPr>
                <w:rFonts w:ascii="Verdana" w:hAnsi="Verdana" w:cs="Calibri"/>
                <w:b/>
                <w:sz w:val="20"/>
                <w:lang w:val="en-GB"/>
              </w:rPr>
              <w:t>(including the vi</w:t>
            </w:r>
            <w:r w:rsidR="00654677">
              <w:rPr>
                <w:rFonts w:ascii="Verdana" w:hAnsi="Verdana" w:cs="Calibri"/>
                <w:b/>
                <w:sz w:val="20"/>
                <w:lang w:val="en-GB"/>
              </w:rPr>
              <w:t>rtual component, if applicable)</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4A7277" w14:paraId="5D72C5A4" w14:textId="77777777" w:rsidTr="007E5D32">
        <w:trPr>
          <w:jc w:val="center"/>
        </w:trPr>
        <w:tc>
          <w:tcPr>
            <w:tcW w:w="8763" w:type="dxa"/>
            <w:shd w:val="clear" w:color="auto" w:fill="FFFFFF"/>
            <w:hideMark/>
          </w:tcPr>
          <w:p w14:paraId="633EF97E" w14:textId="69A008F3"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AA1BC2D" w14:textId="33A24245" w:rsidR="008F1CA2" w:rsidRDefault="008F1CA2" w:rsidP="004A4118">
            <w:pPr>
              <w:spacing w:before="240" w:after="120"/>
              <w:rPr>
                <w:rFonts w:ascii="Verdana" w:hAnsi="Verdana" w:cs="Calibri"/>
                <w:b/>
                <w:sz w:val="20"/>
                <w:lang w:val="en-GB"/>
              </w:rPr>
            </w:pP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0882C403"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6"/>
      </w:r>
      <w:r w:rsidRPr="004A4118">
        <w:rPr>
          <w:rFonts w:ascii="Verdana" w:hAnsi="Verdana" w:cs="Calibri"/>
          <w:sz w:val="16"/>
          <w:szCs w:val="16"/>
          <w:lang w:val="en-GB"/>
        </w:rPr>
        <w:t xml:space="preserve"> this document, the staff member, the sending institution and the receiving</w:t>
      </w:r>
      <w:ins w:id="0" w:author="GEHRINGER Johannes (EAC)" w:date="2023-05-31T18:14:00Z">
        <w:r w:rsidR="00621E8B">
          <w:rPr>
            <w:rFonts w:ascii="Verdana" w:hAnsi="Verdana" w:cs="Calibri"/>
            <w:sz w:val="16"/>
            <w:szCs w:val="16"/>
            <w:lang w:val="en-GB"/>
          </w:rPr>
          <w:t xml:space="preserve"> </w:t>
        </w:r>
      </w:ins>
      <w:r w:rsidR="00A070AF">
        <w:rPr>
          <w:rFonts w:ascii="Verdana" w:hAnsi="Verdana" w:cs="Calibri"/>
          <w:sz w:val="16"/>
          <w:szCs w:val="16"/>
          <w:lang w:val="en-GB"/>
        </w:rPr>
        <w:t>organisation</w:t>
      </w:r>
      <w:r w:rsidRPr="004A4118">
        <w:rPr>
          <w:rFonts w:ascii="Verdana" w:hAnsi="Verdana" w:cs="Calibri"/>
          <w:sz w:val="16"/>
          <w:szCs w:val="16"/>
          <w:lang w:val="en-GB"/>
        </w:rPr>
        <w:t xml:space="preserv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45F5B272"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w:t>
      </w:r>
      <w:r w:rsidR="006C7B84">
        <w:rPr>
          <w:rFonts w:ascii="Verdana" w:hAnsi="Verdana" w:cs="Calibri"/>
          <w:sz w:val="16"/>
          <w:szCs w:val="16"/>
          <w:lang w:val="is-IS"/>
        </w:rPr>
        <w:t>their</w:t>
      </w:r>
      <w:r w:rsidRPr="004A4118">
        <w:rPr>
          <w:rFonts w:ascii="Verdana" w:hAnsi="Verdana" w:cs="Calibri"/>
          <w:sz w:val="16"/>
          <w:szCs w:val="16"/>
          <w:lang w:val="is-IS"/>
        </w:rPr>
        <w:t xml:space="preserve"> </w:t>
      </w:r>
      <w:r w:rsidRPr="004A4118">
        <w:rPr>
          <w:rFonts w:ascii="Verdana" w:hAnsi="Verdana" w:cs="Verdana"/>
          <w:sz w:val="16"/>
          <w:szCs w:val="16"/>
          <w:lang w:val="en-GB" w:eastAsia="fr-FR"/>
        </w:rPr>
        <w:t xml:space="preserve">experience, in particular its impact on </w:t>
      </w:r>
      <w:r w:rsidR="006C7B84">
        <w:rPr>
          <w:rFonts w:ascii="Verdana" w:hAnsi="Verdana" w:cs="Verdana"/>
          <w:sz w:val="16"/>
          <w:szCs w:val="16"/>
          <w:lang w:val="en-GB" w:eastAsia="fr-FR"/>
        </w:rPr>
        <w:t>their</w:t>
      </w:r>
      <w:r w:rsidRPr="004A4118">
        <w:rPr>
          <w:rFonts w:ascii="Verdana" w:hAnsi="Verdana" w:cs="Verdana"/>
          <w:sz w:val="16"/>
          <w:szCs w:val="16"/>
          <w:lang w:val="en-GB" w:eastAsia="fr-FR"/>
        </w:rPr>
        <w:t xml:space="preserve">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20BDBBD4"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00621E8B">
        <w:rPr>
          <w:rFonts w:ascii="Verdana" w:hAnsi="Verdana" w:cs="Calibri"/>
          <w:sz w:val="16"/>
          <w:szCs w:val="16"/>
          <w:lang w:val="en-GB"/>
        </w:rPr>
        <w:t>organisation</w:t>
      </w:r>
      <w:r w:rsidR="00621E8B" w:rsidRPr="008F1CA2">
        <w:rPr>
          <w:rFonts w:ascii="Verdana" w:hAnsi="Verdana" w:cs="Calibri"/>
          <w:sz w:val="16"/>
          <w:szCs w:val="16"/>
          <w:lang w:val="en-GB"/>
        </w:rPr>
        <w:t xml:space="preserve"> </w:t>
      </w:r>
      <w:r w:rsidRPr="008F1CA2">
        <w:rPr>
          <w:rFonts w:ascii="Verdana" w:hAnsi="Verdana" w:cs="Calibri"/>
          <w:sz w:val="16"/>
          <w:szCs w:val="16"/>
          <w:lang w:val="en-GB"/>
        </w:rPr>
        <w:t>commit to the requirements set out in the grant agreement signed between them.</w:t>
      </w:r>
    </w:p>
    <w:p w14:paraId="0ED3C570" w14:textId="611006D8"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lastRenderedPageBreak/>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 xml:space="preserve">receiving </w:t>
      </w:r>
      <w:r w:rsidR="00A070AF">
        <w:rPr>
          <w:rFonts w:ascii="Verdana" w:hAnsi="Verdana" w:cs="Calibri"/>
          <w:sz w:val="16"/>
          <w:szCs w:val="16"/>
          <w:lang w:val="en-GB"/>
        </w:rPr>
        <w:t>organisation</w:t>
      </w:r>
      <w:r w:rsidRPr="004A4118">
        <w:rPr>
          <w:rFonts w:ascii="Verdana" w:hAnsi="Verdana" w:cs="Calibri"/>
          <w:sz w:val="16"/>
          <w:szCs w:val="16"/>
          <w:lang w:val="en-GB"/>
        </w:rPr>
        <w:t xml:space="preserv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4A727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69DA7F8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628BEF53" w:rsidR="00F550D9" w:rsidRPr="006C7B84" w:rsidRDefault="00F550D9" w:rsidP="00772741">
            <w:pPr>
              <w:spacing w:before="120" w:after="120"/>
              <w:rPr>
                <w:rFonts w:ascii="Verdana" w:hAnsi="Verdana" w:cs="Calibri"/>
                <w:b/>
                <w:sz w:val="20"/>
                <w:lang w:val="en-US"/>
              </w:rPr>
            </w:pPr>
            <w:r w:rsidRPr="006B63AE">
              <w:rPr>
                <w:rFonts w:ascii="Verdana" w:hAnsi="Verdana" w:cs="Calibri"/>
                <w:b/>
                <w:sz w:val="20"/>
                <w:lang w:val="en-GB"/>
              </w:rPr>
              <w:t xml:space="preserve">The receiving </w:t>
            </w:r>
            <w:proofErr w:type="spellStart"/>
            <w:r w:rsidR="00A070AF">
              <w:rPr>
                <w:rFonts w:ascii="Verdana" w:hAnsi="Verdana" w:cs="Calibri"/>
                <w:b/>
                <w:sz w:val="20"/>
                <w:lang w:val="en-US"/>
              </w:rPr>
              <w:t>organisation</w:t>
            </w:r>
            <w:proofErr w:type="spellEnd"/>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7F228" w14:textId="77777777" w:rsidR="00242ACA" w:rsidRDefault="00242ACA">
      <w:r>
        <w:separator/>
      </w:r>
    </w:p>
  </w:endnote>
  <w:endnote w:type="continuationSeparator" w:id="0">
    <w:p w14:paraId="37861212" w14:textId="77777777" w:rsidR="00242ACA" w:rsidRDefault="00242ACA">
      <w:r>
        <w:continuationSeparator/>
      </w:r>
    </w:p>
  </w:endnote>
  <w:endnote w:id="1">
    <w:p w14:paraId="2CAB62E7" w14:textId="541B2ED1" w:rsidR="006C7B84" w:rsidRDefault="00D97FE7"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006C7B84">
        <w:rPr>
          <w:rFonts w:ascii="Verdana" w:hAnsi="Verdana"/>
          <w:sz w:val="16"/>
          <w:szCs w:val="16"/>
          <w:lang w:val="en-GB"/>
        </w:rPr>
        <w:t xml:space="preserve"> Adaptations of this template:</w:t>
      </w:r>
      <w:r w:rsidRPr="002A2E71">
        <w:rPr>
          <w:rFonts w:ascii="Verdana" w:hAnsi="Verdana"/>
          <w:sz w:val="16"/>
          <w:szCs w:val="16"/>
          <w:lang w:val="en-GB"/>
        </w:rPr>
        <w:t xml:space="preserve"> </w:t>
      </w:r>
    </w:p>
    <w:p w14:paraId="34985CE8" w14:textId="243486E1" w:rsidR="00D97FE7" w:rsidRDefault="00D97FE7" w:rsidP="006C7B84">
      <w:pPr>
        <w:pStyle w:val="EndnoteText"/>
        <w:numPr>
          <w:ilvl w:val="0"/>
          <w:numId w:val="45"/>
        </w:numPr>
        <w:spacing w:after="10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0E272176" w14:textId="47CBEA2C" w:rsidR="006C7B84" w:rsidRDefault="006C7B84" w:rsidP="006C7B84">
      <w:pPr>
        <w:pStyle w:val="EndnoteText"/>
        <w:numPr>
          <w:ilvl w:val="0"/>
          <w:numId w:val="45"/>
        </w:numPr>
        <w:spacing w:after="100"/>
        <w:rPr>
          <w:rFonts w:ascii="Verdana" w:hAnsi="Verdana"/>
          <w:sz w:val="16"/>
          <w:szCs w:val="16"/>
          <w:lang w:val="en-GB"/>
        </w:rPr>
      </w:pPr>
      <w:r>
        <w:rPr>
          <w:rFonts w:ascii="Verdana" w:hAnsi="Verdana"/>
          <w:sz w:val="16"/>
          <w:szCs w:val="16"/>
          <w:lang w:val="en-GB"/>
        </w:rPr>
        <w:t>In the case of mobility between</w:t>
      </w:r>
      <w:r w:rsidR="00A070AF">
        <w:rPr>
          <w:rFonts w:ascii="Verdana" w:hAnsi="Verdana"/>
          <w:sz w:val="16"/>
          <w:szCs w:val="16"/>
          <w:lang w:val="en-GB"/>
        </w:rPr>
        <w:t xml:space="preserve"> higher education institutions</w:t>
      </w:r>
      <w:r>
        <w:rPr>
          <w:rFonts w:ascii="Verdana" w:hAnsi="Verdana"/>
          <w:sz w:val="16"/>
          <w:szCs w:val="16"/>
          <w:lang w:val="en-GB"/>
        </w:rPr>
        <w:t xml:space="preserve"> </w:t>
      </w:r>
      <w:r w:rsidR="00A070AF">
        <w:rPr>
          <w:rFonts w:ascii="Verdana" w:hAnsi="Verdana"/>
          <w:sz w:val="16"/>
          <w:szCs w:val="16"/>
          <w:lang w:val="en-GB"/>
        </w:rPr>
        <w:t>(</w:t>
      </w:r>
      <w:r>
        <w:rPr>
          <w:rFonts w:ascii="Verdana" w:hAnsi="Verdana"/>
          <w:sz w:val="16"/>
          <w:szCs w:val="16"/>
          <w:lang w:val="en-GB"/>
        </w:rPr>
        <w:t>HEIs</w:t>
      </w:r>
      <w:r w:rsidR="00A070AF">
        <w:rPr>
          <w:rFonts w:ascii="Verdana" w:hAnsi="Verdana"/>
          <w:sz w:val="16"/>
          <w:szCs w:val="16"/>
          <w:lang w:val="en-GB"/>
        </w:rPr>
        <w:t>)</w:t>
      </w:r>
      <w:r>
        <w:rPr>
          <w:rFonts w:ascii="Verdana" w:hAnsi="Verdana"/>
          <w:sz w:val="16"/>
          <w:szCs w:val="16"/>
          <w:lang w:val="en-GB"/>
        </w:rPr>
        <w:t>, this agreement must always be signed by the staff member, the sending and the receiving HEI (three signatures in total).</w:t>
      </w:r>
    </w:p>
    <w:p w14:paraId="0BCCDEF7" w14:textId="14355C3D" w:rsidR="006C7B84" w:rsidRPr="002A2E71" w:rsidRDefault="006C7B84" w:rsidP="00D460E4">
      <w:pPr>
        <w:pStyle w:val="EndnoteText"/>
        <w:numPr>
          <w:ilvl w:val="0"/>
          <w:numId w:val="45"/>
        </w:numPr>
        <w:spacing w:after="100"/>
        <w:rPr>
          <w:rFonts w:ascii="Verdana" w:hAnsi="Verdana"/>
          <w:sz w:val="16"/>
          <w:szCs w:val="16"/>
          <w:lang w:val="en-GB"/>
        </w:rPr>
      </w:pPr>
      <w:r>
        <w:rPr>
          <w:rFonts w:ascii="Verdana" w:hAnsi="Verdana"/>
          <w:sz w:val="16"/>
          <w:szCs w:val="16"/>
          <w:lang w:val="en-GB"/>
        </w:rPr>
        <w:t xml:space="preserve">In the case of incoming mobility of higher education staff to an </w:t>
      </w:r>
      <w:r w:rsidR="00A070AF">
        <w:rPr>
          <w:rFonts w:ascii="Verdana" w:hAnsi="Verdana"/>
          <w:sz w:val="16"/>
          <w:szCs w:val="16"/>
          <w:lang w:val="en-GB"/>
        </w:rPr>
        <w:t>organisation</w:t>
      </w:r>
      <w:r>
        <w:rPr>
          <w:rFonts w:ascii="Verdana" w:hAnsi="Verdana"/>
          <w:sz w:val="16"/>
          <w:szCs w:val="16"/>
          <w:lang w:val="en-GB"/>
        </w:rPr>
        <w:t xml:space="preserve">, this agreement must be signed by the participant, the beneficiary </w:t>
      </w:r>
      <w:r w:rsidR="00D460E4">
        <w:rPr>
          <w:rFonts w:ascii="Verdana" w:hAnsi="Verdana"/>
          <w:sz w:val="16"/>
          <w:szCs w:val="16"/>
          <w:lang w:val="en-GB"/>
        </w:rPr>
        <w:t>organisation</w:t>
      </w:r>
      <w:r>
        <w:rPr>
          <w:rFonts w:ascii="Verdana" w:hAnsi="Verdana"/>
          <w:sz w:val="16"/>
          <w:szCs w:val="16"/>
          <w:lang w:val="en-GB"/>
        </w:rPr>
        <w:t xml:space="preserve">, the sending HEI and the </w:t>
      </w:r>
      <w:r w:rsidR="00A070AF">
        <w:rPr>
          <w:rFonts w:ascii="Verdana" w:hAnsi="Verdana"/>
          <w:sz w:val="16"/>
          <w:szCs w:val="16"/>
          <w:lang w:val="en-GB"/>
        </w:rPr>
        <w:t xml:space="preserve">organisation </w:t>
      </w:r>
      <w:r>
        <w:rPr>
          <w:rFonts w:ascii="Verdana" w:hAnsi="Verdana"/>
          <w:sz w:val="16"/>
          <w:szCs w:val="16"/>
          <w:lang w:val="en-GB"/>
        </w:rPr>
        <w:t xml:space="preserve">receiving the staff member (four signatures in total). An additional space should be added for signature of the beneficiary </w:t>
      </w:r>
      <w:r w:rsidR="00D460E4">
        <w:rPr>
          <w:rFonts w:ascii="Verdana" w:hAnsi="Verdana"/>
          <w:sz w:val="16"/>
          <w:szCs w:val="16"/>
          <w:lang w:val="en-GB"/>
        </w:rPr>
        <w:t>organisation</w:t>
      </w:r>
      <w:r>
        <w:rPr>
          <w:rFonts w:ascii="Verdana" w:hAnsi="Verdana"/>
          <w:sz w:val="16"/>
          <w:szCs w:val="16"/>
          <w:lang w:val="en-GB"/>
        </w:rPr>
        <w:t xml:space="preserve"> organising the mobility.</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608C32F" w14:textId="77777777" w:rsidR="008D4899"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2C6870">
        <w:rPr>
          <w:rFonts w:ascii="Verdana" w:hAnsi="Verdana"/>
          <w:b/>
          <w:sz w:val="16"/>
          <w:szCs w:val="16"/>
          <w:lang w:val="en-GB"/>
        </w:rPr>
        <w:t>Erasmus c</w:t>
      </w:r>
      <w:r w:rsidRPr="002A2E71">
        <w:rPr>
          <w:rFonts w:ascii="Verdana" w:hAnsi="Verdana"/>
          <w:b/>
          <w:sz w:val="16"/>
          <w:szCs w:val="16"/>
          <w:lang w:val="en-GB"/>
        </w:rPr>
        <w:t xml:space="preserve">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w:t>
      </w:r>
      <w:r w:rsidR="00EC5ADF">
        <w:rPr>
          <w:rFonts w:ascii="Verdana" w:hAnsi="Verdana"/>
          <w:sz w:val="16"/>
          <w:szCs w:val="16"/>
          <w:lang w:val="en-GB"/>
        </w:rPr>
        <w:t xml:space="preserve"> EU Member States and third countries associated to the programme</w:t>
      </w:r>
      <w:r w:rsidRPr="002A2E71">
        <w:rPr>
          <w:rFonts w:ascii="Verdana" w:hAnsi="Verdana"/>
          <w:sz w:val="16"/>
          <w:szCs w:val="16"/>
          <w:lang w:val="en-GB"/>
        </w:rPr>
        <w:t>.</w:t>
      </w:r>
    </w:p>
    <w:p w14:paraId="799AFF95" w14:textId="77777777" w:rsidR="00DB5177" w:rsidRDefault="00DB5177" w:rsidP="004A4118">
      <w:pPr>
        <w:pStyle w:val="EndnoteText"/>
        <w:spacing w:after="100"/>
        <w:rPr>
          <w:rFonts w:ascii="Verdana" w:eastAsia="Verdana" w:hAnsi="Verdana" w:cs="Verdana"/>
          <w:color w:val="000000"/>
          <w:sz w:val="16"/>
          <w:szCs w:val="16"/>
        </w:rPr>
      </w:pPr>
    </w:p>
    <w:p w14:paraId="30E64322" w14:textId="2BC721EF" w:rsidR="00DB5177" w:rsidRDefault="00E22F2C" w:rsidP="004A4118">
      <w:pPr>
        <w:pStyle w:val="EndnoteText"/>
        <w:spacing w:after="100"/>
        <w:rPr>
          <w:rFonts w:ascii="Verdana" w:eastAsia="Verdana" w:hAnsi="Verdana" w:cs="Verdana"/>
          <w:color w:val="000000"/>
          <w:sz w:val="16"/>
          <w:szCs w:val="16"/>
        </w:rPr>
      </w:pPr>
      <w:r>
        <w:rPr>
          <w:rFonts w:ascii="Verdana" w:eastAsia="Verdana" w:hAnsi="Verdana" w:cs="Verdana"/>
          <w:color w:val="000000"/>
          <w:sz w:val="16"/>
          <w:szCs w:val="16"/>
        </w:rPr>
        <w:t>Erasmus code for UC3M is EMADRID14</w:t>
      </w:r>
    </w:p>
    <w:p w14:paraId="5C689C4F" w14:textId="77777777" w:rsidR="00E22F2C" w:rsidRPr="002A2E71" w:rsidRDefault="00E22F2C" w:rsidP="004A4118">
      <w:pPr>
        <w:pStyle w:val="EndnoteText"/>
        <w:spacing w:after="100"/>
        <w:rPr>
          <w:rFonts w:ascii="Verdana" w:hAnsi="Verdana"/>
          <w:sz w:val="16"/>
          <w:szCs w:val="16"/>
          <w:lang w:val="en-GB"/>
        </w:rPr>
      </w:pPr>
    </w:p>
  </w:endnote>
  <w:endnote w:id="5">
    <w:p w14:paraId="1AB42958" w14:textId="4BE32CFA" w:rsidR="008D4899" w:rsidRDefault="008D4899" w:rsidP="008D4899">
      <w:pPr>
        <w:pStyle w:val="EndnoteText"/>
        <w:spacing w:after="100"/>
        <w:rPr>
          <w:rFonts w:ascii="Verdana" w:eastAsia="Verdana" w:hAnsi="Verdana" w:cs="Verdana"/>
          <w:color w:val="000000"/>
          <w:sz w:val="16"/>
          <w:szCs w:val="16"/>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Pr>
          <w:rFonts w:ascii="Verdana" w:eastAsia="Verdana" w:hAnsi="Verdana" w:cs="Verdana"/>
          <w:color w:val="000000"/>
          <w:sz w:val="16"/>
          <w:szCs w:val="16"/>
        </w:rPr>
        <w:t xml:space="preserve">Erasmus codes </w:t>
      </w:r>
      <w:r w:rsidR="008011E6">
        <w:rPr>
          <w:rFonts w:ascii="Verdana" w:eastAsia="Verdana" w:hAnsi="Verdana" w:cs="Verdana"/>
          <w:color w:val="000000"/>
          <w:sz w:val="16"/>
          <w:szCs w:val="16"/>
        </w:rPr>
        <w:t xml:space="preserve">(OID) </w:t>
      </w:r>
      <w:r>
        <w:rPr>
          <w:rFonts w:ascii="Verdana" w:eastAsia="Verdana" w:hAnsi="Verdana" w:cs="Verdana"/>
          <w:color w:val="000000"/>
          <w:sz w:val="16"/>
          <w:szCs w:val="16"/>
        </w:rPr>
        <w:t>for Partner Institutions are :</w:t>
      </w:r>
    </w:p>
    <w:p w14:paraId="0F2E1970" w14:textId="5F11E1C8" w:rsidR="008D4899" w:rsidRDefault="008D4899" w:rsidP="008D4899">
      <w:pPr>
        <w:pStyle w:val="EndnoteText"/>
        <w:spacing w:after="100"/>
        <w:rPr>
          <w:rFonts w:ascii="Verdana" w:eastAsia="Verdana" w:hAnsi="Verdana" w:cs="Verdana"/>
          <w:color w:val="000000"/>
          <w:sz w:val="16"/>
          <w:szCs w:val="16"/>
        </w:rPr>
      </w:pPr>
    </w:p>
    <w:p w14:paraId="0CA2E49F" w14:textId="240FDD68" w:rsidR="008D4899" w:rsidRDefault="00271810" w:rsidP="008D4899">
      <w:pPr>
        <w:pStyle w:val="EndnoteText"/>
        <w:spacing w:after="100"/>
        <w:rPr>
          <w:rFonts w:ascii="Verdana" w:eastAsia="Verdana" w:hAnsi="Verdana" w:cs="Verdana"/>
          <w:color w:val="000000"/>
          <w:sz w:val="16"/>
          <w:szCs w:val="16"/>
        </w:rPr>
      </w:pPr>
      <w:r w:rsidRPr="00271810">
        <w:rPr>
          <w:rFonts w:eastAsia="Verdana"/>
          <w:noProof/>
        </w:rPr>
        <w:drawing>
          <wp:inline distT="0" distB="0" distL="0" distR="0" wp14:anchorId="782FAB89" wp14:editId="151A283E">
            <wp:extent cx="5580380" cy="2821305"/>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2821305"/>
                    </a:xfrm>
                    <a:prstGeom prst="rect">
                      <a:avLst/>
                    </a:prstGeom>
                    <a:noFill/>
                    <a:ln>
                      <a:noFill/>
                    </a:ln>
                  </pic:spPr>
                </pic:pic>
              </a:graphicData>
            </a:graphic>
          </wp:inline>
        </w:drawing>
      </w:r>
    </w:p>
    <w:p w14:paraId="2E199F46" w14:textId="77777777" w:rsidR="008D4899" w:rsidRPr="002A2E71" w:rsidRDefault="008D4899" w:rsidP="008D4899">
      <w:pPr>
        <w:pStyle w:val="EndnoteText"/>
        <w:spacing w:after="100"/>
        <w:rPr>
          <w:rFonts w:ascii="Verdana" w:hAnsi="Verdana"/>
          <w:sz w:val="16"/>
          <w:szCs w:val="16"/>
          <w:lang w:val="en-GB"/>
        </w:rPr>
      </w:pPr>
    </w:p>
  </w:endnote>
  <w:endnote w:id="6">
    <w:p w14:paraId="2A32932D" w14:textId="3D907A18" w:rsid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D460E4">
        <w:rPr>
          <w:rFonts w:ascii="Verdana" w:hAnsi="Verdana"/>
          <w:sz w:val="16"/>
          <w:szCs w:val="16"/>
          <w:lang w:val="en-GB"/>
        </w:rPr>
        <w:t xml:space="preserve">Circulating papers with original signatures is not compulsory. Scanned copies of signatures or </w:t>
      </w:r>
      <w:r w:rsidR="00383F05" w:rsidRPr="00D460E4">
        <w:rPr>
          <w:rFonts w:ascii="Verdana" w:hAnsi="Verdana"/>
          <w:sz w:val="16"/>
          <w:szCs w:val="16"/>
          <w:lang w:val="en-GB"/>
        </w:rPr>
        <w:t xml:space="preserve">electronic </w:t>
      </w:r>
      <w:r w:rsidRPr="00D460E4">
        <w:rPr>
          <w:rFonts w:ascii="Verdana" w:hAnsi="Verdana"/>
          <w:sz w:val="16"/>
          <w:szCs w:val="16"/>
          <w:lang w:val="en-GB"/>
        </w:rPr>
        <w:t xml:space="preserve">signatures may be accepted, </w:t>
      </w:r>
      <w:r w:rsidRPr="00D460E4">
        <w:rPr>
          <w:rFonts w:ascii="Verdana" w:hAnsi="Verdana" w:cs="Calibri"/>
          <w:sz w:val="16"/>
          <w:szCs w:val="16"/>
          <w:lang w:val="en-GB"/>
        </w:rPr>
        <w:t>depending on the national legislation</w:t>
      </w:r>
      <w:r w:rsidR="00383F05" w:rsidRPr="00D460E4">
        <w:rPr>
          <w:rFonts w:ascii="Verdana" w:hAnsi="Verdana" w:cs="Calibri"/>
          <w:sz w:val="16"/>
          <w:szCs w:val="16"/>
          <w:lang w:val="en-GB"/>
        </w:rPr>
        <w:t xml:space="preserve"> of the country of the </w:t>
      </w:r>
      <w:r w:rsidR="00675BDD" w:rsidRPr="00D460E4">
        <w:rPr>
          <w:rFonts w:ascii="Verdana" w:hAnsi="Verdana" w:cs="Calibri"/>
          <w:sz w:val="16"/>
          <w:szCs w:val="16"/>
          <w:lang w:val="en-GB"/>
        </w:rPr>
        <w:t xml:space="preserve">beneficiary </w:t>
      </w:r>
      <w:r w:rsidR="00383F05" w:rsidRPr="00D460E4">
        <w:rPr>
          <w:rFonts w:ascii="Verdana" w:hAnsi="Verdana" w:cs="Calibri"/>
          <w:sz w:val="16"/>
          <w:szCs w:val="16"/>
          <w:lang w:val="en-GB"/>
        </w:rPr>
        <w:t>institution (in the case of mobility with</w:t>
      </w:r>
      <w:r w:rsidR="00EC5ADF" w:rsidRPr="00D460E4">
        <w:rPr>
          <w:rFonts w:ascii="Verdana" w:hAnsi="Verdana" w:cs="Calibri"/>
          <w:sz w:val="16"/>
          <w:szCs w:val="16"/>
          <w:lang w:val="en-GB"/>
        </w:rPr>
        <w:t xml:space="preserve"> third coutnries not associated to the programme</w:t>
      </w:r>
      <w:r w:rsidR="00383F05" w:rsidRPr="00D460E4">
        <w:rPr>
          <w:rFonts w:ascii="Verdana" w:hAnsi="Verdana" w:cs="Calibri"/>
          <w:sz w:val="16"/>
          <w:szCs w:val="16"/>
          <w:lang w:val="en-GB"/>
        </w:rPr>
        <w:t xml:space="preserve">: the national legislation of the </w:t>
      </w:r>
      <w:r w:rsidR="00EC5ADF" w:rsidRPr="00D460E4">
        <w:rPr>
          <w:rFonts w:ascii="Verdana" w:hAnsi="Verdana" w:cs="Calibri"/>
          <w:sz w:val="16"/>
          <w:szCs w:val="16"/>
          <w:lang w:val="en-GB"/>
        </w:rPr>
        <w:t>EU Member State or third country associated to the programme</w:t>
      </w:r>
      <w:r w:rsidR="00383F05" w:rsidRPr="00D460E4">
        <w:rPr>
          <w:rFonts w:ascii="Verdana" w:hAnsi="Verdana" w:cs="Calibri"/>
          <w:sz w:val="16"/>
          <w:szCs w:val="16"/>
          <w:lang w:val="en-GB"/>
        </w:rPr>
        <w:t>)</w:t>
      </w:r>
      <w:r w:rsidRPr="00D460E4">
        <w:rPr>
          <w:rFonts w:ascii="Verdana" w:hAnsi="Verdana" w:cs="Calibri"/>
          <w:sz w:val="16"/>
          <w:szCs w:val="16"/>
          <w:lang w:val="en-GB"/>
        </w:rPr>
        <w:t>.</w:t>
      </w:r>
      <w:r w:rsidR="00BA3C63" w:rsidRPr="00D460E4">
        <w:rPr>
          <w:rFonts w:ascii="Verdana" w:hAnsi="Verdana" w:cs="Calibri"/>
          <w:sz w:val="16"/>
          <w:szCs w:val="16"/>
          <w:lang w:val="en-GB"/>
        </w:rPr>
        <w:t xml:space="preserve"> </w:t>
      </w:r>
      <w:r w:rsidR="00BA3C63" w:rsidRPr="00D460E4">
        <w:rPr>
          <w:rFonts w:ascii="Verdana" w:hAnsi="Verdana"/>
          <w:sz w:val="16"/>
          <w:szCs w:val="16"/>
          <w:lang w:val="en-GB"/>
        </w:rPr>
        <w:t>Certificates of attendance can be provided electronically or through any other means accessible to the staff memb</w:t>
      </w:r>
      <w:r w:rsidR="00FF584C" w:rsidRPr="00D460E4">
        <w:rPr>
          <w:rFonts w:ascii="Verdana" w:hAnsi="Verdana"/>
          <w:sz w:val="16"/>
          <w:szCs w:val="16"/>
          <w:lang w:val="en-GB"/>
        </w:rPr>
        <w:t>er and the sending institution.</w:t>
      </w:r>
    </w:p>
    <w:p w14:paraId="6AA8ADC7" w14:textId="641F9AEF" w:rsidR="00E22F2C" w:rsidRDefault="00E22F2C" w:rsidP="004A4118">
      <w:pPr>
        <w:pStyle w:val="EndnoteText"/>
        <w:spacing w:after="100"/>
        <w:rPr>
          <w:rFonts w:ascii="Verdana" w:hAnsi="Verdana"/>
          <w:sz w:val="16"/>
          <w:szCs w:val="16"/>
          <w:lang w:val="en-GB"/>
        </w:rPr>
      </w:pPr>
    </w:p>
    <w:p w14:paraId="69CD2FD1" w14:textId="64B976CD" w:rsidR="00751749" w:rsidRDefault="00271810" w:rsidP="00751749">
      <w:pPr>
        <w:rPr>
          <w:rFonts w:ascii="Verdana" w:hAnsi="Verdana"/>
          <w:color w:val="000000"/>
          <w:sz w:val="16"/>
          <w:szCs w:val="16"/>
          <w:lang w:val="en-GB"/>
        </w:rPr>
      </w:pPr>
      <w:r>
        <w:rPr>
          <w:rStyle w:val="EndnoteReference"/>
          <w:rFonts w:ascii="Verdana" w:hAnsi="Verdana"/>
          <w:sz w:val="16"/>
          <w:szCs w:val="16"/>
        </w:rPr>
        <w:t>7</w:t>
      </w:r>
      <w:r w:rsidRPr="002A2E71">
        <w:rPr>
          <w:rFonts w:ascii="Verdana" w:hAnsi="Verdana"/>
          <w:sz w:val="16"/>
          <w:szCs w:val="16"/>
          <w:lang w:val="en-GB"/>
        </w:rPr>
        <w:t xml:space="preserve"> </w:t>
      </w:r>
      <w:r w:rsidR="00751749" w:rsidRPr="002A2E71">
        <w:rPr>
          <w:rFonts w:ascii="Verdana" w:hAnsi="Verdana"/>
          <w:sz w:val="16"/>
          <w:szCs w:val="16"/>
          <w:lang w:val="en-GB"/>
        </w:rPr>
        <w:t xml:space="preserve"> </w:t>
      </w:r>
      <w:r w:rsidR="00751749" w:rsidRPr="005A5F8C">
        <w:rPr>
          <w:rFonts w:ascii="Verdana" w:hAnsi="Verdana"/>
          <w:b/>
          <w:bCs/>
          <w:color w:val="000000"/>
          <w:sz w:val="16"/>
          <w:szCs w:val="16"/>
          <w:lang w:val="en-GB"/>
        </w:rPr>
        <w:t>Contact person</w:t>
      </w:r>
      <w:r w:rsidR="00751749" w:rsidRPr="005A5F8C">
        <w:rPr>
          <w:rFonts w:ascii="Verdana" w:hAnsi="Verdana"/>
          <w:color w:val="000000"/>
          <w:sz w:val="16"/>
          <w:szCs w:val="16"/>
          <w:lang w:val="en-GB"/>
        </w:rPr>
        <w:t xml:space="preserve">: Person who provides administrative information and who, depending on the structure of the higher education institution, may be the departmental coordinator or works at the international relations office or equivalent body within the institution. </w:t>
      </w:r>
      <w:r w:rsidR="00751749" w:rsidRPr="00876F45">
        <w:rPr>
          <w:rFonts w:ascii="Verdana" w:hAnsi="Verdana"/>
          <w:color w:val="000000"/>
          <w:sz w:val="16"/>
          <w:szCs w:val="16"/>
          <w:lang w:val="en-GB"/>
        </w:rPr>
        <w:t>In UC3M the contact person is Cleo Navarro Gala, Administrative Coordinator of the Erasmus + KA17</w:t>
      </w:r>
      <w:r w:rsidR="00751749">
        <w:rPr>
          <w:rFonts w:ascii="Verdana" w:hAnsi="Verdana"/>
          <w:color w:val="000000"/>
          <w:sz w:val="16"/>
          <w:szCs w:val="16"/>
          <w:lang w:val="en-GB"/>
        </w:rPr>
        <w:t xml:space="preserve">1 </w:t>
      </w:r>
      <w:r w:rsidR="00751749" w:rsidRPr="00876F45">
        <w:rPr>
          <w:rFonts w:ascii="Verdana" w:hAnsi="Verdana"/>
          <w:color w:val="000000"/>
          <w:sz w:val="16"/>
          <w:szCs w:val="16"/>
          <w:lang w:val="en-GB"/>
        </w:rPr>
        <w:t xml:space="preserve">programme. Tel. +34 91 624 86 58 – </w:t>
      </w:r>
      <w:hyperlink r:id="rId2" w:history="1">
        <w:r w:rsidR="00751749" w:rsidRPr="003D0426">
          <w:rPr>
            <w:rStyle w:val="Hyperlink"/>
            <w:rFonts w:ascii="Verdana" w:hAnsi="Verdana"/>
            <w:sz w:val="16"/>
            <w:szCs w:val="16"/>
            <w:lang w:val="en-GB"/>
          </w:rPr>
          <w:t>erasmuska171@uc3m.es</w:t>
        </w:r>
      </w:hyperlink>
    </w:p>
    <w:p w14:paraId="2B87B564" w14:textId="559254D4" w:rsidR="00E22F2C" w:rsidRPr="008F1CA2" w:rsidRDefault="00E22F2C" w:rsidP="004A4118">
      <w:pPr>
        <w:pStyle w:val="EndnoteText"/>
        <w:spacing w:after="100"/>
        <w:rPr>
          <w:rFonts w:ascii="Verdana" w:hAnsi="Verdana"/>
          <w:sz w:val="16"/>
          <w:szCs w:val="16"/>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159896"/>
      <w:docPartObj>
        <w:docPartGallery w:val="Page Numbers (Bottom of Page)"/>
        <w:docPartUnique/>
      </w:docPartObj>
    </w:sdtPr>
    <w:sdtEndPr>
      <w:rPr>
        <w:noProof/>
      </w:rPr>
    </w:sdtEndPr>
    <w:sdtContent>
      <w:p w14:paraId="2EB0E9E7" w14:textId="20A32D3D" w:rsidR="009F32D0" w:rsidRDefault="009F32D0">
        <w:pPr>
          <w:pStyle w:val="Footer"/>
          <w:jc w:val="center"/>
        </w:pPr>
        <w:r>
          <w:fldChar w:fldCharType="begin"/>
        </w:r>
        <w:r>
          <w:instrText xml:space="preserve"> PAGE   \* MERGEFORMAT </w:instrText>
        </w:r>
        <w:r>
          <w:fldChar w:fldCharType="separate"/>
        </w:r>
        <w:r w:rsidR="00621E8B">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F7BF7" w14:textId="77777777" w:rsidR="00242ACA" w:rsidRDefault="00242ACA">
      <w:r>
        <w:separator/>
      </w:r>
    </w:p>
  </w:footnote>
  <w:footnote w:type="continuationSeparator" w:id="0">
    <w:p w14:paraId="784572A9" w14:textId="77777777" w:rsidR="00242ACA" w:rsidRDefault="00242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A286D" w14:paraId="5D72C5C1" w14:textId="77777777" w:rsidTr="00FE0FB6">
      <w:trPr>
        <w:trHeight w:val="823"/>
      </w:trPr>
      <w:tc>
        <w:tcPr>
          <w:tcW w:w="7135" w:type="dxa"/>
          <w:vAlign w:val="center"/>
        </w:tcPr>
        <w:p w14:paraId="5D72C5BF" w14:textId="0ADB2CF8" w:rsidR="00E01AAA" w:rsidRPr="00AD66BB" w:rsidRDefault="00E01AAA" w:rsidP="00AD66BB">
          <w:pPr>
            <w:tabs>
              <w:tab w:val="left" w:pos="0"/>
              <w:tab w:val="left" w:pos="1134"/>
              <w:tab w:val="left" w:pos="3261"/>
              <w:tab w:val="left" w:pos="4253"/>
              <w:tab w:val="left" w:pos="4678"/>
            </w:tabs>
            <w:jc w:val="center"/>
            <w:rPr>
              <w:rFonts w:ascii="Verdana" w:hAnsi="Verdana"/>
              <w:b/>
              <w:sz w:val="18"/>
              <w:szCs w:val="18"/>
              <w:lang w:val="en-GB"/>
            </w:rPr>
          </w:pPr>
          <w:r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1558D2AE" w:rsidR="00E01AAA" w:rsidRPr="00967BFC" w:rsidRDefault="002C6870" w:rsidP="00C05937">
          <w:pPr>
            <w:pStyle w:val="ZDGName"/>
            <w:rPr>
              <w:lang w:val="en-GB"/>
            </w:rPr>
          </w:pPr>
          <w:r>
            <w:rPr>
              <w:rFonts w:ascii="Verdana" w:hAnsi="Verdana"/>
              <w:b/>
              <w:noProof/>
              <w:sz w:val="18"/>
              <w:szCs w:val="18"/>
              <w:lang w:val="en-GB"/>
            </w:rPr>
            <mc:AlternateContent>
              <mc:Choice Requires="wps">
                <w:drawing>
                  <wp:anchor distT="0" distB="0" distL="114300" distR="114300" simplePos="0" relativeHeight="251656704" behindDoc="0" locked="0" layoutInCell="1" allowOverlap="1" wp14:anchorId="5D72C5C7" wp14:editId="3B1D486A">
                    <wp:simplePos x="0" y="0"/>
                    <wp:positionH relativeFrom="column">
                      <wp:posOffset>-676416</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259778B8" w:rsid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p>
                              <w:p w14:paraId="3EFEF253" w14:textId="6CDB27DE" w:rsidR="002C6870" w:rsidRPr="00AD66BB" w:rsidRDefault="002C6870"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4" w14:textId="485FAFE6" w:rsidR="00AD66BB" w:rsidRPr="00AD66BB" w:rsidRDefault="007967A9" w:rsidP="002C6870">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margin-left:-53.25pt;margin-top:2.25pt;width:136.1pt;height:4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" filled="f" stroked="f">
                    <v:textbox>
                      <w:txbxContent>
                        <w:p w14:paraId="5D72C5D1" w14:textId="259778B8" w:rsid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p>
                        <w:p w14:paraId="3EFEF253" w14:textId="6CDB27DE" w:rsidR="002C6870" w:rsidRPr="00AD66BB" w:rsidRDefault="002C6870"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4" w14:textId="485FAFE6" w:rsidR="00AD66BB" w:rsidRPr="00AD66BB" w:rsidRDefault="007967A9" w:rsidP="002C6870">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v:textbox>
                  </v:shape>
                </w:pict>
              </mc:Fallback>
            </mc:AlternateContent>
          </w: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6946B17"/>
    <w:multiLevelType w:val="hybridMultilevel"/>
    <w:tmpl w:val="20D87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508328127">
    <w:abstractNumId w:val="1"/>
  </w:num>
  <w:num w:numId="2" w16cid:durableId="864447427">
    <w:abstractNumId w:val="0"/>
  </w:num>
  <w:num w:numId="3" w16cid:durableId="1133912005">
    <w:abstractNumId w:val="18"/>
  </w:num>
  <w:num w:numId="4" w16cid:durableId="1158576492">
    <w:abstractNumId w:val="27"/>
  </w:num>
  <w:num w:numId="5" w16cid:durableId="2009819033">
    <w:abstractNumId w:val="20"/>
  </w:num>
  <w:num w:numId="6" w16cid:durableId="1480459312">
    <w:abstractNumId w:val="26"/>
  </w:num>
  <w:num w:numId="7" w16cid:durableId="1829515724">
    <w:abstractNumId w:val="41"/>
  </w:num>
  <w:num w:numId="8" w16cid:durableId="1264800588">
    <w:abstractNumId w:val="42"/>
  </w:num>
  <w:num w:numId="9" w16cid:durableId="1217357510">
    <w:abstractNumId w:val="24"/>
  </w:num>
  <w:num w:numId="10" w16cid:durableId="1333992440">
    <w:abstractNumId w:val="40"/>
  </w:num>
  <w:num w:numId="11" w16cid:durableId="1129711908">
    <w:abstractNumId w:val="38"/>
  </w:num>
  <w:num w:numId="12" w16cid:durableId="1043140872">
    <w:abstractNumId w:val="30"/>
  </w:num>
  <w:num w:numId="13" w16cid:durableId="467011302">
    <w:abstractNumId w:val="36"/>
  </w:num>
  <w:num w:numId="14" w16cid:durableId="2101294638">
    <w:abstractNumId w:val="19"/>
  </w:num>
  <w:num w:numId="15" w16cid:durableId="734358407">
    <w:abstractNumId w:val="25"/>
  </w:num>
  <w:num w:numId="16" w16cid:durableId="1351490883">
    <w:abstractNumId w:val="15"/>
  </w:num>
  <w:num w:numId="17" w16cid:durableId="1189762331">
    <w:abstractNumId w:val="21"/>
  </w:num>
  <w:num w:numId="18" w16cid:durableId="1597981315">
    <w:abstractNumId w:val="43"/>
  </w:num>
  <w:num w:numId="19" w16cid:durableId="917053998">
    <w:abstractNumId w:val="32"/>
  </w:num>
  <w:num w:numId="20" w16cid:durableId="593629459">
    <w:abstractNumId w:val="17"/>
  </w:num>
  <w:num w:numId="21" w16cid:durableId="993678650">
    <w:abstractNumId w:val="28"/>
  </w:num>
  <w:num w:numId="22" w16cid:durableId="551620791">
    <w:abstractNumId w:val="29"/>
  </w:num>
  <w:num w:numId="23" w16cid:durableId="1464426153">
    <w:abstractNumId w:val="31"/>
  </w:num>
  <w:num w:numId="24" w16cid:durableId="759375502">
    <w:abstractNumId w:val="4"/>
  </w:num>
  <w:num w:numId="25" w16cid:durableId="1263026940">
    <w:abstractNumId w:val="7"/>
  </w:num>
  <w:num w:numId="26" w16cid:durableId="2046829758">
    <w:abstractNumId w:val="34"/>
  </w:num>
  <w:num w:numId="27" w16cid:durableId="1261833550">
    <w:abstractNumId w:val="16"/>
  </w:num>
  <w:num w:numId="28" w16cid:durableId="1844011734">
    <w:abstractNumId w:val="10"/>
  </w:num>
  <w:num w:numId="29" w16cid:durableId="1254586467">
    <w:abstractNumId w:val="37"/>
  </w:num>
  <w:num w:numId="30" w16cid:durableId="742021968">
    <w:abstractNumId w:val="33"/>
  </w:num>
  <w:num w:numId="31" w16cid:durableId="1473986493">
    <w:abstractNumId w:val="23"/>
  </w:num>
  <w:num w:numId="32" w16cid:durableId="1242987052">
    <w:abstractNumId w:val="12"/>
  </w:num>
  <w:num w:numId="33" w16cid:durableId="1496334712">
    <w:abstractNumId w:val="35"/>
  </w:num>
  <w:num w:numId="34" w16cid:durableId="219021629">
    <w:abstractNumId w:val="13"/>
  </w:num>
  <w:num w:numId="35" w16cid:durableId="448284732">
    <w:abstractNumId w:val="14"/>
  </w:num>
  <w:num w:numId="36" w16cid:durableId="2114209129">
    <w:abstractNumId w:val="11"/>
  </w:num>
  <w:num w:numId="37" w16cid:durableId="358895849">
    <w:abstractNumId w:val="9"/>
  </w:num>
  <w:num w:numId="38" w16cid:durableId="146015171">
    <w:abstractNumId w:val="35"/>
  </w:num>
  <w:num w:numId="39" w16cid:durableId="2072464932">
    <w:abstractNumId w:val="44"/>
  </w:num>
  <w:num w:numId="40" w16cid:durableId="16066165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38849767">
    <w:abstractNumId w:val="3"/>
  </w:num>
  <w:num w:numId="42" w16cid:durableId="15977890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83503632">
    <w:abstractNumId w:val="18"/>
  </w:num>
  <w:num w:numId="44" w16cid:durableId="839000349">
    <w:abstractNumId w:val="18"/>
  </w:num>
  <w:num w:numId="45" w16cid:durableId="1981618519">
    <w:abstractNumId w:val="45"/>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EHRINGER Johannes (EAC)">
    <w15:presenceInfo w15:providerId="AD" w15:userId="S-1-5-21-1606980848-2025429265-839522115-903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1BDD"/>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03D0"/>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2ACA"/>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810"/>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C6870"/>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5CA"/>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6E"/>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06B0"/>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A7277"/>
    <w:rsid w:val="004B1706"/>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30C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1E8B"/>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4677"/>
    <w:rsid w:val="00655CF2"/>
    <w:rsid w:val="00656432"/>
    <w:rsid w:val="00657CE7"/>
    <w:rsid w:val="00660DEA"/>
    <w:rsid w:val="00660EDB"/>
    <w:rsid w:val="00660F1F"/>
    <w:rsid w:val="00661CA7"/>
    <w:rsid w:val="00662AD4"/>
    <w:rsid w:val="00662F98"/>
    <w:rsid w:val="006643F2"/>
    <w:rsid w:val="00667705"/>
    <w:rsid w:val="006677CA"/>
    <w:rsid w:val="00675BDD"/>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C7B84"/>
    <w:rsid w:val="006D0382"/>
    <w:rsid w:val="006D05AA"/>
    <w:rsid w:val="006D13C5"/>
    <w:rsid w:val="006D43BE"/>
    <w:rsid w:val="006D540A"/>
    <w:rsid w:val="006D578F"/>
    <w:rsid w:val="006D60EC"/>
    <w:rsid w:val="006D61C3"/>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64C7"/>
    <w:rsid w:val="00747ACF"/>
    <w:rsid w:val="00751749"/>
    <w:rsid w:val="00752FD5"/>
    <w:rsid w:val="00754134"/>
    <w:rsid w:val="0075468B"/>
    <w:rsid w:val="007561A1"/>
    <w:rsid w:val="007566E8"/>
    <w:rsid w:val="00763067"/>
    <w:rsid w:val="00763552"/>
    <w:rsid w:val="00763ABA"/>
    <w:rsid w:val="00763D72"/>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7F7E9F"/>
    <w:rsid w:val="008002B4"/>
    <w:rsid w:val="00800CC5"/>
    <w:rsid w:val="008011E6"/>
    <w:rsid w:val="008019C5"/>
    <w:rsid w:val="00801E9A"/>
    <w:rsid w:val="00801EB4"/>
    <w:rsid w:val="008056FA"/>
    <w:rsid w:val="00806147"/>
    <w:rsid w:val="00807A4F"/>
    <w:rsid w:val="00812E3E"/>
    <w:rsid w:val="00813F2F"/>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D4899"/>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6E81"/>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4B1E"/>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0AF"/>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C774B"/>
    <w:rsid w:val="00CD08CF"/>
    <w:rsid w:val="00CD5C17"/>
    <w:rsid w:val="00CD5E32"/>
    <w:rsid w:val="00CE1808"/>
    <w:rsid w:val="00CE19DE"/>
    <w:rsid w:val="00CE38B2"/>
    <w:rsid w:val="00CE3E92"/>
    <w:rsid w:val="00CF03AD"/>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60E4"/>
    <w:rsid w:val="00D4635F"/>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0BF8"/>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5177"/>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19BE"/>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2F2C"/>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4BBA"/>
    <w:rsid w:val="00E8595A"/>
    <w:rsid w:val="00E87D46"/>
    <w:rsid w:val="00E90321"/>
    <w:rsid w:val="00E90DFF"/>
    <w:rsid w:val="00E915B6"/>
    <w:rsid w:val="00E92B4C"/>
    <w:rsid w:val="00E96246"/>
    <w:rsid w:val="00E972DD"/>
    <w:rsid w:val="00EA03DD"/>
    <w:rsid w:val="00EA090D"/>
    <w:rsid w:val="00EA1F01"/>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5ADF"/>
    <w:rsid w:val="00EC6FAA"/>
    <w:rsid w:val="00EC739B"/>
    <w:rsid w:val="00ED067D"/>
    <w:rsid w:val="00ED1D60"/>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7660B"/>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5E7C"/>
    <w:rsid w:val="00FA7449"/>
    <w:rsid w:val="00FB0346"/>
    <w:rsid w:val="00FB4C49"/>
    <w:rsid w:val="00FB790A"/>
    <w:rsid w:val="00FC00EA"/>
    <w:rsid w:val="00FC69B2"/>
    <w:rsid w:val="00FC78C2"/>
    <w:rsid w:val="00FD14AF"/>
    <w:rsid w:val="00FD5D67"/>
    <w:rsid w:val="00FD6590"/>
    <w:rsid w:val="00FD7C1A"/>
    <w:rsid w:val="00FE0779"/>
    <w:rsid w:val="00FE0FB6"/>
    <w:rsid w:val="00FE25ED"/>
    <w:rsid w:val="00FE262D"/>
    <w:rsid w:val="00FE3343"/>
    <w:rsid w:val="00FF0871"/>
    <w:rsid w:val="00FF0F95"/>
    <w:rsid w:val="00FF3118"/>
    <w:rsid w:val="00FF3598"/>
    <w:rsid w:val="00FF584C"/>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C545"/>
  <w15:docId w15:val="{A28D27E7-02FF-4C80-B408-99EE1B13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 w:type="character" w:styleId="UnresolvedMention">
    <w:name w:val="Unresolved Mention"/>
    <w:basedOn w:val="DefaultParagraphFont"/>
    <w:uiPriority w:val="99"/>
    <w:semiHidden/>
    <w:unhideWhenUsed/>
    <w:rsid w:val="004A7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lentina.draskic@pr.ac.r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mailto:erasmuska171@uc3m.es" TargetMode="External"/><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662783-DFBE-4C2D-9E72-302F21CABE39}">
  <ds:schemaRefs>
    <ds:schemaRef ds:uri="http://schemas.openxmlformats.org/officeDocument/2006/bibliography"/>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712E48-387B-40D1-A1AD-3DBB4AA5E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056779-2A78-4C25-8311-CCDEF7E8FA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REP.DOTM</Template>
  <TotalTime>22</TotalTime>
  <Pages>4</Pages>
  <Words>413</Words>
  <Characters>2357</Characters>
  <Application>Microsoft Office Word</Application>
  <DocSecurity>0</DocSecurity>
  <PresentationFormat>Microsoft Word 11.0</PresentationFormat>
  <Lines>19</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2765</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sainton;Johannes.Gehringer@ec.europa.eu</dc:creator>
  <cp:keywords>EL4</cp:keywords>
  <cp:lastModifiedBy>Valentina Draskic</cp:lastModifiedBy>
  <cp:revision>17</cp:revision>
  <cp:lastPrinted>2013-11-06T08:46:00Z</cp:lastPrinted>
  <dcterms:created xsi:type="dcterms:W3CDTF">2025-02-24T09:38:00Z</dcterms:created>
  <dcterms:modified xsi:type="dcterms:W3CDTF">2025-02-26T13:10:00Z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0x01010034AE8DBA72AC9D458777F6DBB4AAC909</vt:lpwstr>
  </property>
  <property fmtid="{D5CDD505-2E9C-101B-9397-08002B2CF9AE}" pid="15" name="MSIP_Label_6bd9ddd1-4d20-43f6-abfa-fc3c07406f94_Enabled">
    <vt:lpwstr>true</vt:lpwstr>
  </property>
  <property fmtid="{D5CDD505-2E9C-101B-9397-08002B2CF9AE}" pid="16" name="MSIP_Label_6bd9ddd1-4d20-43f6-abfa-fc3c07406f94_SetDate">
    <vt:lpwstr>2023-04-28T13:37:47Z</vt:lpwstr>
  </property>
  <property fmtid="{D5CDD505-2E9C-101B-9397-08002B2CF9AE}" pid="17" name="MSIP_Label_6bd9ddd1-4d20-43f6-abfa-fc3c07406f94_Method">
    <vt:lpwstr>Standard</vt:lpwstr>
  </property>
  <property fmtid="{D5CDD505-2E9C-101B-9397-08002B2CF9AE}" pid="18" name="MSIP_Label_6bd9ddd1-4d20-43f6-abfa-fc3c07406f94_Name">
    <vt:lpwstr>Commission Use</vt:lpwstr>
  </property>
  <property fmtid="{D5CDD505-2E9C-101B-9397-08002B2CF9AE}" pid="19" name="MSIP_Label_6bd9ddd1-4d20-43f6-abfa-fc3c07406f94_SiteId">
    <vt:lpwstr>b24c8b06-522c-46fe-9080-70926f8dddb1</vt:lpwstr>
  </property>
  <property fmtid="{D5CDD505-2E9C-101B-9397-08002B2CF9AE}" pid="20" name="MSIP_Label_6bd9ddd1-4d20-43f6-abfa-fc3c07406f94_ActionId">
    <vt:lpwstr>40f4c786-f84b-4c33-a12b-5879aef18d67</vt:lpwstr>
  </property>
  <property fmtid="{D5CDD505-2E9C-101B-9397-08002B2CF9AE}" pid="21" name="MSIP_Label_6bd9ddd1-4d20-43f6-abfa-fc3c07406f94_ContentBits">
    <vt:lpwstr>0</vt:lpwstr>
  </property>
</Properties>
</file>