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2"/>
        <w:gridCol w:w="1929"/>
        <w:gridCol w:w="2074"/>
        <w:gridCol w:w="2809"/>
      </w:tblGrid>
      <w:tr w:rsidR="00C45547" w:rsidRPr="007673FA" w14:paraId="2EF6B294" w14:textId="77777777" w:rsidTr="00A11D51">
        <w:trPr>
          <w:trHeight w:val="334"/>
        </w:trPr>
        <w:tc>
          <w:tcPr>
            <w:tcW w:w="2376" w:type="dxa"/>
            <w:shd w:val="clear" w:color="auto" w:fill="FFFFFF"/>
          </w:tcPr>
          <w:p w14:paraId="3F76C67C" w14:textId="77777777" w:rsidR="00C45547" w:rsidRPr="007673FA" w:rsidRDefault="00C45547" w:rsidP="00A11D5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4AA95086" w14:textId="77777777" w:rsidR="00C45547" w:rsidRPr="007673FA" w:rsidRDefault="00C45547" w:rsidP="00A11D5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C82F779" w14:textId="77777777" w:rsidR="00C45547" w:rsidRPr="007673FA" w:rsidRDefault="00C45547" w:rsidP="00A11D5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3051" w:type="dxa"/>
            <w:shd w:val="clear" w:color="auto" w:fill="FFFFFF"/>
          </w:tcPr>
          <w:p w14:paraId="275CD226" w14:textId="77777777" w:rsidR="00C45547" w:rsidRPr="007673FA" w:rsidRDefault="00C45547" w:rsidP="00A11D51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45547" w:rsidRPr="007673FA" w14:paraId="5CF89A8B" w14:textId="77777777" w:rsidTr="00A11D51">
        <w:trPr>
          <w:trHeight w:val="412"/>
        </w:trPr>
        <w:tc>
          <w:tcPr>
            <w:tcW w:w="2376" w:type="dxa"/>
            <w:shd w:val="clear" w:color="auto" w:fill="FFFFFF"/>
          </w:tcPr>
          <w:p w14:paraId="492DA923" w14:textId="77777777" w:rsidR="00C45547" w:rsidRPr="00DF7065" w:rsidRDefault="00C45547" w:rsidP="00A11D5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77BE8797" w14:textId="77777777" w:rsidR="00C45547" w:rsidRPr="007673FA" w:rsidRDefault="00C45547" w:rsidP="00A11D5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6364B0ED" w14:textId="77777777" w:rsidR="00C45547" w:rsidRPr="007673FA" w:rsidRDefault="00C45547" w:rsidP="00A11D5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3051" w:type="dxa"/>
            <w:shd w:val="clear" w:color="auto" w:fill="FFFFFF"/>
          </w:tcPr>
          <w:p w14:paraId="28E464B7" w14:textId="77777777" w:rsidR="00C45547" w:rsidRPr="007673FA" w:rsidRDefault="00C45547" w:rsidP="00A11D51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C45547" w:rsidRPr="007673FA" w14:paraId="0FC5D3CB" w14:textId="77777777" w:rsidTr="00A11D51">
        <w:tc>
          <w:tcPr>
            <w:tcW w:w="2376" w:type="dxa"/>
            <w:shd w:val="clear" w:color="auto" w:fill="FFFFFF"/>
          </w:tcPr>
          <w:p w14:paraId="484DAD13" w14:textId="471DBCF2" w:rsidR="00C45547" w:rsidRPr="007673FA" w:rsidRDefault="00C45547" w:rsidP="00A11D5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66F57EED" w14:textId="77777777" w:rsidR="00C45547" w:rsidRPr="007673FA" w:rsidRDefault="00C45547" w:rsidP="00A11D5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73133FCF" w14:textId="77777777" w:rsidR="00C45547" w:rsidRPr="007673FA" w:rsidRDefault="00C45547" w:rsidP="00A11D5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3051" w:type="dxa"/>
            <w:shd w:val="clear" w:color="auto" w:fill="FFFFFF"/>
          </w:tcPr>
          <w:p w14:paraId="4483CFC0" w14:textId="38B6BB04" w:rsidR="00C45547" w:rsidRPr="007673FA" w:rsidRDefault="00C45547" w:rsidP="00A11D5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</w:t>
            </w:r>
            <w:r>
              <w:rPr>
                <w:rFonts w:ascii="Verdana" w:hAnsi="Verdana" w:cs="Arial"/>
                <w:sz w:val="20"/>
                <w:lang w:val="en-GB"/>
              </w:rPr>
              <w:t>4</w:t>
            </w:r>
            <w:r>
              <w:rPr>
                <w:rFonts w:ascii="Verdana" w:hAnsi="Verdana" w:cs="Arial"/>
                <w:sz w:val="20"/>
                <w:lang w:val="en-GB"/>
              </w:rPr>
              <w:t>-202</w:t>
            </w:r>
            <w:r>
              <w:rPr>
                <w:rFonts w:ascii="Verdana" w:hAnsi="Verdana" w:cs="Arial"/>
                <w:sz w:val="20"/>
                <w:lang w:val="en-GB"/>
              </w:rPr>
              <w:t>5</w:t>
            </w:r>
          </w:p>
        </w:tc>
      </w:tr>
      <w:tr w:rsidR="00C45547" w:rsidRPr="007673FA" w14:paraId="0CCA53CC" w14:textId="77777777" w:rsidTr="00A11D51">
        <w:tc>
          <w:tcPr>
            <w:tcW w:w="2376" w:type="dxa"/>
            <w:shd w:val="clear" w:color="auto" w:fill="FFFFFF"/>
          </w:tcPr>
          <w:p w14:paraId="335ABA76" w14:textId="77777777" w:rsidR="00C45547" w:rsidRPr="007673FA" w:rsidRDefault="00C45547" w:rsidP="00A11D5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371" w:type="dxa"/>
            <w:gridSpan w:val="3"/>
            <w:shd w:val="clear" w:color="auto" w:fill="FFFFFF"/>
          </w:tcPr>
          <w:p w14:paraId="3AAFFEAF" w14:textId="77777777" w:rsidR="00C45547" w:rsidRPr="007673FA" w:rsidRDefault="00C45547" w:rsidP="00A11D5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06"/>
        <w:gridCol w:w="1994"/>
        <w:gridCol w:w="2112"/>
        <w:gridCol w:w="2892"/>
      </w:tblGrid>
      <w:tr w:rsidR="007E30EB" w:rsidRPr="009F5B61" w14:paraId="4AA07AAC" w14:textId="77777777" w:rsidTr="00A11D51">
        <w:trPr>
          <w:trHeight w:val="314"/>
        </w:trPr>
        <w:tc>
          <w:tcPr>
            <w:tcW w:w="2228" w:type="dxa"/>
            <w:shd w:val="clear" w:color="auto" w:fill="FFFFFF"/>
          </w:tcPr>
          <w:p w14:paraId="3FE0D049" w14:textId="77777777" w:rsidR="007E30EB" w:rsidRPr="005E466D" w:rsidRDefault="007E30EB" w:rsidP="00A11D5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519" w:type="dxa"/>
            <w:gridSpan w:val="3"/>
            <w:shd w:val="clear" w:color="auto" w:fill="FFFFFF"/>
          </w:tcPr>
          <w:p w14:paraId="2EA3527E" w14:textId="77777777" w:rsidR="007E30EB" w:rsidRPr="00E2510C" w:rsidRDefault="007E30EB" w:rsidP="00A11D51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sr-Latn-RS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sr-Latn-RS"/>
              </w:rPr>
              <w:t>University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sr-Latn-RS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sr-Latn-RS"/>
              </w:rPr>
              <w:t>of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sr-Latn-RS"/>
              </w:rPr>
              <w:t xml:space="preserve"> Priština in Kosovska Mitrovica</w:t>
            </w:r>
          </w:p>
        </w:tc>
      </w:tr>
      <w:tr w:rsidR="007E30EB" w:rsidRPr="005E466D" w14:paraId="26E5F783" w14:textId="77777777" w:rsidTr="00A11D51">
        <w:trPr>
          <w:trHeight w:val="314"/>
        </w:trPr>
        <w:tc>
          <w:tcPr>
            <w:tcW w:w="2228" w:type="dxa"/>
            <w:shd w:val="clear" w:color="auto" w:fill="FFFFFF"/>
          </w:tcPr>
          <w:p w14:paraId="098EFC98" w14:textId="77777777" w:rsidR="007E30EB" w:rsidRPr="005E466D" w:rsidRDefault="007E30EB" w:rsidP="00A11D5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4D7CFA1B" w14:textId="77777777" w:rsidR="007E30EB" w:rsidRPr="005E466D" w:rsidRDefault="007E30EB" w:rsidP="00A11D5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4E93C210" w14:textId="77777777" w:rsidR="007E30EB" w:rsidRPr="005E466D" w:rsidRDefault="007E30EB" w:rsidP="00A11D5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588BB01" w14:textId="77777777" w:rsidR="007E30EB" w:rsidRPr="005E466D" w:rsidRDefault="007E30EB" w:rsidP="00A11D5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/</w:t>
            </w:r>
          </w:p>
        </w:tc>
        <w:tc>
          <w:tcPr>
            <w:tcW w:w="2228" w:type="dxa"/>
            <w:shd w:val="clear" w:color="auto" w:fill="FFFFFF"/>
          </w:tcPr>
          <w:p w14:paraId="397ACB03" w14:textId="77777777" w:rsidR="007E30EB" w:rsidRPr="005E466D" w:rsidRDefault="007E30EB" w:rsidP="00A11D5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3063" w:type="dxa"/>
            <w:shd w:val="clear" w:color="auto" w:fill="FFFFFF"/>
          </w:tcPr>
          <w:p w14:paraId="36CB0E07" w14:textId="77777777" w:rsidR="007E30EB" w:rsidRPr="005E466D" w:rsidRDefault="007E30EB" w:rsidP="00A11D51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E30EB" w:rsidRPr="005E466D" w14:paraId="504396D0" w14:textId="77777777" w:rsidTr="00A11D51">
        <w:trPr>
          <w:trHeight w:val="472"/>
        </w:trPr>
        <w:tc>
          <w:tcPr>
            <w:tcW w:w="2228" w:type="dxa"/>
            <w:shd w:val="clear" w:color="auto" w:fill="FFFFFF"/>
          </w:tcPr>
          <w:p w14:paraId="5F5535AE" w14:textId="77777777" w:rsidR="007E30EB" w:rsidRPr="005E466D" w:rsidRDefault="007E30EB" w:rsidP="00A11D5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62F92CED" w14:textId="77777777" w:rsidR="007E30EB" w:rsidRPr="005E466D" w:rsidRDefault="007E30EB" w:rsidP="00A11D5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2510C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Filip Višnjić Street,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</w:r>
            <w:r w:rsidRPr="00E2510C"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t>38220 Kosovska Mitrovica</w: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t>,</w: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br/>
              <w:t>Kosovo*</w:t>
            </w:r>
          </w:p>
        </w:tc>
        <w:tc>
          <w:tcPr>
            <w:tcW w:w="2228" w:type="dxa"/>
            <w:shd w:val="clear" w:color="auto" w:fill="FFFFFF"/>
          </w:tcPr>
          <w:p w14:paraId="0C3D5C56" w14:textId="77777777" w:rsidR="007E30EB" w:rsidRPr="005E466D" w:rsidRDefault="007E30EB" w:rsidP="00A11D51">
            <w:pPr>
              <w:shd w:val="clear" w:color="auto" w:fill="FFFFFF"/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3063" w:type="dxa"/>
            <w:shd w:val="clear" w:color="auto" w:fill="FFFFFF"/>
          </w:tcPr>
          <w:p w14:paraId="290C19B9" w14:textId="77777777" w:rsidR="007E30EB" w:rsidRPr="005E466D" w:rsidRDefault="007E30EB" w:rsidP="00A11D51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E2510C">
              <w:rPr>
                <w:rFonts w:ascii="Verdana" w:hAnsi="Verdana" w:cs="Arial"/>
                <w:b/>
                <w:sz w:val="16"/>
                <w:szCs w:val="16"/>
                <w:lang w:val="en-GB"/>
              </w:rPr>
              <w:t>XK</w:t>
            </w:r>
          </w:p>
        </w:tc>
      </w:tr>
      <w:tr w:rsidR="007E30EB" w:rsidRPr="005E466D" w14:paraId="448F8DE4" w14:textId="77777777" w:rsidTr="00A11D51">
        <w:trPr>
          <w:trHeight w:val="811"/>
        </w:trPr>
        <w:tc>
          <w:tcPr>
            <w:tcW w:w="2228" w:type="dxa"/>
            <w:shd w:val="clear" w:color="auto" w:fill="FFFFFF"/>
          </w:tcPr>
          <w:p w14:paraId="4BFD83C7" w14:textId="77777777" w:rsidR="007E30EB" w:rsidRPr="005E466D" w:rsidRDefault="007E30EB" w:rsidP="00A11D5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7B53771" w14:textId="77777777" w:rsidR="007E30EB" w:rsidRPr="00E2510C" w:rsidRDefault="007E30EB" w:rsidP="00A11D5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 w:rsidRPr="00E2510C"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t xml:space="preserve">Valentina </w:t>
            </w:r>
            <w:proofErr w:type="spellStart"/>
            <w:r w:rsidRPr="00E2510C"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t>Draškić</w:t>
            </w:r>
            <w:proofErr w:type="spellEnd"/>
            <w:r w:rsidRPr="00E2510C"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br/>
              <w:t>International relations Office</w:t>
            </w:r>
          </w:p>
        </w:tc>
        <w:tc>
          <w:tcPr>
            <w:tcW w:w="2228" w:type="dxa"/>
            <w:shd w:val="clear" w:color="auto" w:fill="FFFFFF"/>
          </w:tcPr>
          <w:p w14:paraId="5E1CD532" w14:textId="77777777" w:rsidR="007E30EB" w:rsidRDefault="007E30EB" w:rsidP="00A11D51">
            <w:pPr>
              <w:shd w:val="clear" w:color="auto" w:fill="FFFFFF"/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132BD5A1" w14:textId="77777777" w:rsidR="007E30EB" w:rsidRPr="00C17AB2" w:rsidRDefault="007E30EB" w:rsidP="00A11D51">
            <w:pPr>
              <w:shd w:val="clear" w:color="auto" w:fill="FFFFFF"/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3063" w:type="dxa"/>
            <w:shd w:val="clear" w:color="auto" w:fill="FFFFFF"/>
          </w:tcPr>
          <w:p w14:paraId="13AF3BA3" w14:textId="64B9D45C" w:rsidR="007E30EB" w:rsidRPr="005E466D" w:rsidRDefault="007E30EB" w:rsidP="00A11D5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2510C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valentina.draskic@pr.ac.rs</w:t>
            </w:r>
          </w:p>
        </w:tc>
      </w:tr>
      <w:tr w:rsidR="007E30EB" w:rsidRPr="005F0E76" w14:paraId="4864EF98" w14:textId="77777777" w:rsidTr="00A11D51">
        <w:trPr>
          <w:trHeight w:val="811"/>
        </w:trPr>
        <w:tc>
          <w:tcPr>
            <w:tcW w:w="2228" w:type="dxa"/>
            <w:shd w:val="clear" w:color="auto" w:fill="FFFFFF"/>
          </w:tcPr>
          <w:p w14:paraId="52434E13" w14:textId="77777777" w:rsidR="007E30EB" w:rsidRPr="00474BE2" w:rsidRDefault="007E30EB" w:rsidP="00A11D5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7B171E78" w14:textId="77777777" w:rsidR="007E30EB" w:rsidRPr="005E466D" w:rsidRDefault="007E30EB" w:rsidP="00A11D5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0F8CD31" w14:textId="77777777" w:rsidR="007E30EB" w:rsidRPr="005E466D" w:rsidRDefault="007E30EB" w:rsidP="00A11D5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/</w:t>
            </w:r>
          </w:p>
        </w:tc>
        <w:tc>
          <w:tcPr>
            <w:tcW w:w="2228" w:type="dxa"/>
            <w:shd w:val="clear" w:color="auto" w:fill="FFFFFF"/>
          </w:tcPr>
          <w:p w14:paraId="23E4A459" w14:textId="77777777" w:rsidR="007E30EB" w:rsidRPr="00782942" w:rsidRDefault="007E30EB" w:rsidP="00A11D51">
            <w:pPr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1581B21E" w14:textId="77777777" w:rsidR="007E30EB" w:rsidRPr="00F8532D" w:rsidRDefault="007E30EB" w:rsidP="00A11D51">
            <w:pPr>
              <w:shd w:val="clear" w:color="auto" w:fill="FFFFFF"/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063" w:type="dxa"/>
            <w:shd w:val="clear" w:color="auto" w:fill="FFFFFF"/>
          </w:tcPr>
          <w:p w14:paraId="2B9ADCD3" w14:textId="77777777" w:rsidR="007E30EB" w:rsidRDefault="007E30EB" w:rsidP="00A11D51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210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6F165FC5" w14:textId="77777777" w:rsidR="007E30EB" w:rsidRPr="00F8532D" w:rsidRDefault="007E30EB" w:rsidP="00A11D5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50818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656F6EC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2F366B">
              <w:rPr>
                <w:rFonts w:ascii="Verdana" w:hAnsi="Verdana" w:cs="Calibri"/>
                <w:sz w:val="20"/>
                <w:lang w:val="en-GB"/>
              </w:rPr>
              <w:t xml:space="preserve"> Professor Nebojša Arsić, PhD, Rector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769DD" w14:textId="77777777" w:rsidR="00CE3381" w:rsidRDefault="00CE3381">
      <w:r>
        <w:separator/>
      </w:r>
    </w:p>
  </w:endnote>
  <w:endnote w:type="continuationSeparator" w:id="0">
    <w:p w14:paraId="08D3794C" w14:textId="77777777" w:rsidR="00CE3381" w:rsidRDefault="00CE3381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48FD72E1" w14:textId="77777777" w:rsidR="00C45547" w:rsidRPr="002F549E" w:rsidRDefault="00C45547" w:rsidP="00C45547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3E2CFD4D" w14:textId="77777777" w:rsidR="00C45547" w:rsidRPr="002F549E" w:rsidRDefault="00C45547" w:rsidP="00C45547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63486AC4" w14:textId="77777777" w:rsidR="007E30EB" w:rsidRPr="002F549E" w:rsidRDefault="007E30EB" w:rsidP="007E30EB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6C34C528" w14:textId="77777777" w:rsidR="007E30EB" w:rsidRPr="002F549E" w:rsidRDefault="007E30EB" w:rsidP="007E30EB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3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C7110" w14:textId="77777777" w:rsidR="00CE3381" w:rsidRDefault="00CE3381">
      <w:r>
        <w:separator/>
      </w:r>
    </w:p>
  </w:footnote>
  <w:footnote w:type="continuationSeparator" w:id="0">
    <w:p w14:paraId="2010A2E6" w14:textId="77777777" w:rsidR="00CE3381" w:rsidRDefault="00CE3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779732">
    <w:abstractNumId w:val="1"/>
  </w:num>
  <w:num w:numId="2" w16cid:durableId="1961915390">
    <w:abstractNumId w:val="0"/>
  </w:num>
  <w:num w:numId="3" w16cid:durableId="914361695">
    <w:abstractNumId w:val="18"/>
  </w:num>
  <w:num w:numId="4" w16cid:durableId="1515416998">
    <w:abstractNumId w:val="27"/>
  </w:num>
  <w:num w:numId="5" w16cid:durableId="1678462224">
    <w:abstractNumId w:val="20"/>
  </w:num>
  <w:num w:numId="6" w16cid:durableId="904024991">
    <w:abstractNumId w:val="26"/>
  </w:num>
  <w:num w:numId="7" w16cid:durableId="1655065137">
    <w:abstractNumId w:val="41"/>
  </w:num>
  <w:num w:numId="8" w16cid:durableId="534579499">
    <w:abstractNumId w:val="42"/>
  </w:num>
  <w:num w:numId="9" w16cid:durableId="341665201">
    <w:abstractNumId w:val="24"/>
  </w:num>
  <w:num w:numId="10" w16cid:durableId="194779526">
    <w:abstractNumId w:val="40"/>
  </w:num>
  <w:num w:numId="11" w16cid:durableId="263659930">
    <w:abstractNumId w:val="38"/>
  </w:num>
  <w:num w:numId="12" w16cid:durableId="1033074294">
    <w:abstractNumId w:val="30"/>
  </w:num>
  <w:num w:numId="13" w16cid:durableId="980111786">
    <w:abstractNumId w:val="36"/>
  </w:num>
  <w:num w:numId="14" w16cid:durableId="694813555">
    <w:abstractNumId w:val="19"/>
  </w:num>
  <w:num w:numId="15" w16cid:durableId="1713505881">
    <w:abstractNumId w:val="25"/>
  </w:num>
  <w:num w:numId="16" w16cid:durableId="84226254">
    <w:abstractNumId w:val="15"/>
  </w:num>
  <w:num w:numId="17" w16cid:durableId="522522973">
    <w:abstractNumId w:val="21"/>
  </w:num>
  <w:num w:numId="18" w16cid:durableId="74476257">
    <w:abstractNumId w:val="43"/>
  </w:num>
  <w:num w:numId="19" w16cid:durableId="1773159783">
    <w:abstractNumId w:val="32"/>
  </w:num>
  <w:num w:numId="20" w16cid:durableId="1814179887">
    <w:abstractNumId w:val="17"/>
  </w:num>
  <w:num w:numId="21" w16cid:durableId="462970339">
    <w:abstractNumId w:val="28"/>
  </w:num>
  <w:num w:numId="22" w16cid:durableId="1342775467">
    <w:abstractNumId w:val="29"/>
  </w:num>
  <w:num w:numId="23" w16cid:durableId="270288434">
    <w:abstractNumId w:val="31"/>
  </w:num>
  <w:num w:numId="24" w16cid:durableId="434902911">
    <w:abstractNumId w:val="4"/>
  </w:num>
  <w:num w:numId="25" w16cid:durableId="1861972632">
    <w:abstractNumId w:val="7"/>
  </w:num>
  <w:num w:numId="26" w16cid:durableId="202715659">
    <w:abstractNumId w:val="34"/>
  </w:num>
  <w:num w:numId="27" w16cid:durableId="453643134">
    <w:abstractNumId w:val="16"/>
  </w:num>
  <w:num w:numId="28" w16cid:durableId="148255221">
    <w:abstractNumId w:val="10"/>
  </w:num>
  <w:num w:numId="29" w16cid:durableId="869301159">
    <w:abstractNumId w:val="37"/>
  </w:num>
  <w:num w:numId="30" w16cid:durableId="1069227871">
    <w:abstractNumId w:val="33"/>
  </w:num>
  <w:num w:numId="31" w16cid:durableId="2033801667">
    <w:abstractNumId w:val="23"/>
  </w:num>
  <w:num w:numId="32" w16cid:durableId="877550039">
    <w:abstractNumId w:val="12"/>
  </w:num>
  <w:num w:numId="33" w16cid:durableId="300694691">
    <w:abstractNumId w:val="35"/>
  </w:num>
  <w:num w:numId="34" w16cid:durableId="1121535995">
    <w:abstractNumId w:val="13"/>
  </w:num>
  <w:num w:numId="35" w16cid:durableId="463620303">
    <w:abstractNumId w:val="14"/>
  </w:num>
  <w:num w:numId="36" w16cid:durableId="1551111533">
    <w:abstractNumId w:val="11"/>
  </w:num>
  <w:num w:numId="37" w16cid:durableId="1208370828">
    <w:abstractNumId w:val="9"/>
  </w:num>
  <w:num w:numId="38" w16cid:durableId="877276477">
    <w:abstractNumId w:val="35"/>
  </w:num>
  <w:num w:numId="39" w16cid:durableId="348027411">
    <w:abstractNumId w:val="44"/>
  </w:num>
  <w:num w:numId="40" w16cid:durableId="89994699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50836096">
    <w:abstractNumId w:val="3"/>
  </w:num>
  <w:num w:numId="42" w16cid:durableId="8800900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49252057">
    <w:abstractNumId w:val="18"/>
  </w:num>
  <w:num w:numId="44" w16cid:durableId="1951159470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1176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66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6F53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0EB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547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381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8F194D2C-865D-4492-80CC-63EE4543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F36A13-ADC1-4E47-97B5-318BF945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</TotalTime>
  <Pages>3</Pages>
  <Words>411</Words>
  <Characters>2349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2755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Valentina Draskic</cp:lastModifiedBy>
  <cp:revision>5</cp:revision>
  <cp:lastPrinted>2013-11-06T08:46:00Z</cp:lastPrinted>
  <dcterms:created xsi:type="dcterms:W3CDTF">2016-03-10T12:57:00Z</dcterms:created>
  <dcterms:modified xsi:type="dcterms:W3CDTF">2024-12-04T09:19:00Z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